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15375" w14:textId="446625A1" w:rsidR="00802065" w:rsidRDefault="00365250" w:rsidP="00365250">
      <w:pPr>
        <w:spacing w:before="75"/>
        <w:rPr>
          <w:sz w:val="24"/>
          <w:szCs w:val="24"/>
        </w:rPr>
      </w:pPr>
      <w:r>
        <w:rPr>
          <w:sz w:val="26"/>
          <w:szCs w:val="26"/>
        </w:rPr>
        <w:t xml:space="preserve">      </w:t>
      </w:r>
      <w:r w:rsidR="008F0654">
        <w:rPr>
          <w:sz w:val="26"/>
          <w:szCs w:val="26"/>
        </w:rPr>
        <w:t>ỦY</w:t>
      </w:r>
      <w:r w:rsidR="008F0654">
        <w:rPr>
          <w:spacing w:val="-4"/>
          <w:sz w:val="26"/>
          <w:szCs w:val="26"/>
        </w:rPr>
        <w:t xml:space="preserve"> </w:t>
      </w:r>
      <w:r w:rsidR="008F0654">
        <w:rPr>
          <w:sz w:val="26"/>
          <w:szCs w:val="26"/>
        </w:rPr>
        <w:t>BAN</w:t>
      </w:r>
      <w:r w:rsidR="008F0654">
        <w:rPr>
          <w:spacing w:val="-3"/>
          <w:sz w:val="26"/>
          <w:szCs w:val="26"/>
        </w:rPr>
        <w:t xml:space="preserve"> </w:t>
      </w:r>
      <w:r w:rsidR="008F0654">
        <w:rPr>
          <w:sz w:val="26"/>
          <w:szCs w:val="26"/>
        </w:rPr>
        <w:t>NHÂN</w:t>
      </w:r>
      <w:r w:rsidR="008F0654">
        <w:rPr>
          <w:spacing w:val="-6"/>
          <w:sz w:val="26"/>
          <w:szCs w:val="26"/>
        </w:rPr>
        <w:t xml:space="preserve"> </w:t>
      </w:r>
      <w:r w:rsidR="008F0654">
        <w:rPr>
          <w:sz w:val="26"/>
          <w:szCs w:val="26"/>
        </w:rPr>
        <w:t>DÂN</w:t>
      </w:r>
      <w:r w:rsidR="008F0654">
        <w:rPr>
          <w:spacing w:val="-6"/>
          <w:sz w:val="26"/>
          <w:szCs w:val="26"/>
        </w:rPr>
        <w:t xml:space="preserve"> </w:t>
      </w:r>
      <w:r w:rsidR="008F0654">
        <w:rPr>
          <w:sz w:val="26"/>
          <w:szCs w:val="26"/>
        </w:rPr>
        <w:t>Q</w:t>
      </w:r>
      <w:r w:rsidR="008F0654">
        <w:rPr>
          <w:spacing w:val="2"/>
          <w:sz w:val="26"/>
          <w:szCs w:val="26"/>
        </w:rPr>
        <w:t>U</w:t>
      </w:r>
      <w:r w:rsidR="008F0654">
        <w:rPr>
          <w:sz w:val="26"/>
          <w:szCs w:val="26"/>
        </w:rPr>
        <w:t>ẬN</w:t>
      </w:r>
      <w:r w:rsidR="008F0654">
        <w:rPr>
          <w:spacing w:val="-8"/>
          <w:sz w:val="26"/>
          <w:szCs w:val="26"/>
        </w:rPr>
        <w:t xml:space="preserve"> </w:t>
      </w:r>
      <w:r w:rsidR="008F0654">
        <w:rPr>
          <w:sz w:val="26"/>
          <w:szCs w:val="26"/>
        </w:rPr>
        <w:t xml:space="preserve">11         </w:t>
      </w:r>
      <w:r w:rsidR="008F0654">
        <w:rPr>
          <w:spacing w:val="37"/>
          <w:sz w:val="26"/>
          <w:szCs w:val="26"/>
        </w:rPr>
        <w:t xml:space="preserve"> </w:t>
      </w:r>
      <w:r w:rsidR="008F0654">
        <w:rPr>
          <w:b/>
          <w:sz w:val="24"/>
          <w:szCs w:val="24"/>
        </w:rPr>
        <w:t>CỘNG</w:t>
      </w:r>
      <w:r w:rsidR="008F0654">
        <w:rPr>
          <w:b/>
          <w:spacing w:val="-2"/>
          <w:sz w:val="24"/>
          <w:szCs w:val="24"/>
        </w:rPr>
        <w:t xml:space="preserve"> </w:t>
      </w:r>
      <w:r w:rsidR="008F0654">
        <w:rPr>
          <w:b/>
          <w:sz w:val="24"/>
          <w:szCs w:val="24"/>
        </w:rPr>
        <w:t>H</w:t>
      </w:r>
      <w:r w:rsidR="008F0654">
        <w:rPr>
          <w:b/>
          <w:spacing w:val="1"/>
          <w:sz w:val="24"/>
          <w:szCs w:val="24"/>
        </w:rPr>
        <w:t>Ò</w:t>
      </w:r>
      <w:r w:rsidR="008F0654">
        <w:rPr>
          <w:b/>
          <w:sz w:val="24"/>
          <w:szCs w:val="24"/>
        </w:rPr>
        <w:t xml:space="preserve">A </w:t>
      </w:r>
      <w:r w:rsidR="008F0654">
        <w:rPr>
          <w:b/>
          <w:spacing w:val="-1"/>
          <w:sz w:val="24"/>
          <w:szCs w:val="24"/>
        </w:rPr>
        <w:t>X</w:t>
      </w:r>
      <w:r w:rsidR="008F0654">
        <w:rPr>
          <w:b/>
          <w:sz w:val="24"/>
          <w:szCs w:val="24"/>
        </w:rPr>
        <w:t>Ã</w:t>
      </w:r>
      <w:r w:rsidR="008F0654">
        <w:rPr>
          <w:b/>
          <w:spacing w:val="2"/>
          <w:sz w:val="24"/>
          <w:szCs w:val="24"/>
        </w:rPr>
        <w:t xml:space="preserve"> </w:t>
      </w:r>
      <w:r w:rsidR="008F0654">
        <w:rPr>
          <w:b/>
          <w:sz w:val="24"/>
          <w:szCs w:val="24"/>
        </w:rPr>
        <w:t>H</w:t>
      </w:r>
      <w:r w:rsidR="008F0654">
        <w:rPr>
          <w:b/>
          <w:spacing w:val="1"/>
          <w:sz w:val="24"/>
          <w:szCs w:val="24"/>
        </w:rPr>
        <w:t>Ộ</w:t>
      </w:r>
      <w:r w:rsidR="008F0654">
        <w:rPr>
          <w:b/>
          <w:sz w:val="24"/>
          <w:szCs w:val="24"/>
        </w:rPr>
        <w:t xml:space="preserve">I CHỦ </w:t>
      </w:r>
      <w:r w:rsidR="008F0654">
        <w:rPr>
          <w:b/>
          <w:spacing w:val="-1"/>
          <w:sz w:val="24"/>
          <w:szCs w:val="24"/>
        </w:rPr>
        <w:t>N</w:t>
      </w:r>
      <w:r w:rsidR="008F0654">
        <w:rPr>
          <w:b/>
          <w:spacing w:val="-2"/>
          <w:sz w:val="24"/>
          <w:szCs w:val="24"/>
        </w:rPr>
        <w:t>G</w:t>
      </w:r>
      <w:r w:rsidR="008F0654">
        <w:rPr>
          <w:b/>
          <w:sz w:val="24"/>
          <w:szCs w:val="24"/>
        </w:rPr>
        <w:t>HĨA VI</w:t>
      </w:r>
      <w:r w:rsidR="008F0654">
        <w:rPr>
          <w:b/>
          <w:spacing w:val="3"/>
          <w:sz w:val="24"/>
          <w:szCs w:val="24"/>
        </w:rPr>
        <w:t>Ệ</w:t>
      </w:r>
      <w:r w:rsidR="008F0654">
        <w:rPr>
          <w:b/>
          <w:sz w:val="24"/>
          <w:szCs w:val="24"/>
        </w:rPr>
        <w:t>T N</w:t>
      </w:r>
      <w:r w:rsidR="008F0654">
        <w:rPr>
          <w:b/>
          <w:spacing w:val="-1"/>
          <w:sz w:val="24"/>
          <w:szCs w:val="24"/>
        </w:rPr>
        <w:t>A</w:t>
      </w:r>
      <w:r w:rsidR="008F0654">
        <w:rPr>
          <w:b/>
          <w:sz w:val="24"/>
          <w:szCs w:val="24"/>
        </w:rPr>
        <w:t>M</w:t>
      </w:r>
    </w:p>
    <w:p w14:paraId="52DBA6F0" w14:textId="546FF22E" w:rsidR="00802065" w:rsidRDefault="008F0654">
      <w:pPr>
        <w:spacing w:before="1"/>
        <w:ind w:left="119"/>
        <w:rPr>
          <w:sz w:val="26"/>
          <w:szCs w:val="26"/>
        </w:rPr>
      </w:pPr>
      <w:r>
        <w:rPr>
          <w:b/>
          <w:sz w:val="26"/>
          <w:szCs w:val="26"/>
        </w:rPr>
        <w:t>PHÒNG</w:t>
      </w:r>
      <w:r>
        <w:rPr>
          <w:b/>
          <w:spacing w:val="-8"/>
          <w:sz w:val="26"/>
          <w:szCs w:val="26"/>
        </w:rPr>
        <w:t xml:space="preserve"> </w:t>
      </w:r>
      <w:r>
        <w:rPr>
          <w:b/>
          <w:sz w:val="26"/>
          <w:szCs w:val="26"/>
        </w:rPr>
        <w:t>GIÁO</w:t>
      </w:r>
      <w:r>
        <w:rPr>
          <w:b/>
          <w:spacing w:val="-5"/>
          <w:sz w:val="26"/>
          <w:szCs w:val="26"/>
        </w:rPr>
        <w:t xml:space="preserve"> </w:t>
      </w:r>
      <w:r>
        <w:rPr>
          <w:b/>
          <w:sz w:val="26"/>
          <w:szCs w:val="26"/>
        </w:rPr>
        <w:t>DỤC</w:t>
      </w:r>
      <w:r>
        <w:rPr>
          <w:b/>
          <w:spacing w:val="-3"/>
          <w:sz w:val="26"/>
          <w:szCs w:val="26"/>
        </w:rPr>
        <w:t xml:space="preserve"> </w:t>
      </w:r>
      <w:r>
        <w:rPr>
          <w:b/>
          <w:sz w:val="26"/>
          <w:szCs w:val="26"/>
        </w:rPr>
        <w:t>VÀ</w:t>
      </w:r>
      <w:r>
        <w:rPr>
          <w:b/>
          <w:spacing w:val="61"/>
          <w:sz w:val="26"/>
          <w:szCs w:val="26"/>
        </w:rPr>
        <w:t xml:space="preserve"> </w:t>
      </w:r>
      <w:r>
        <w:rPr>
          <w:b/>
          <w:sz w:val="26"/>
          <w:szCs w:val="26"/>
        </w:rPr>
        <w:t>ĐÀO</w:t>
      </w:r>
      <w:r>
        <w:rPr>
          <w:b/>
          <w:spacing w:val="-4"/>
          <w:sz w:val="26"/>
          <w:szCs w:val="26"/>
        </w:rPr>
        <w:t xml:space="preserve"> </w:t>
      </w:r>
      <w:r>
        <w:rPr>
          <w:b/>
          <w:sz w:val="26"/>
          <w:szCs w:val="26"/>
        </w:rPr>
        <w:t xml:space="preserve">TẠO                       </w:t>
      </w:r>
      <w:r>
        <w:rPr>
          <w:b/>
          <w:spacing w:val="57"/>
          <w:sz w:val="26"/>
          <w:szCs w:val="26"/>
        </w:rPr>
        <w:t xml:space="preserve"> </w:t>
      </w:r>
      <w:r>
        <w:rPr>
          <w:b/>
          <w:sz w:val="26"/>
          <w:szCs w:val="26"/>
        </w:rPr>
        <w:t>Độc</w:t>
      </w:r>
      <w:r>
        <w:rPr>
          <w:b/>
          <w:spacing w:val="-4"/>
          <w:sz w:val="26"/>
          <w:szCs w:val="26"/>
        </w:rPr>
        <w:t xml:space="preserve"> </w:t>
      </w:r>
      <w:r>
        <w:rPr>
          <w:b/>
          <w:sz w:val="26"/>
          <w:szCs w:val="26"/>
        </w:rPr>
        <w:t>lập</w:t>
      </w:r>
      <w:r>
        <w:rPr>
          <w:b/>
          <w:spacing w:val="-3"/>
          <w:sz w:val="26"/>
          <w:szCs w:val="26"/>
        </w:rPr>
        <w:t xml:space="preserve"> </w:t>
      </w:r>
      <w:r>
        <w:rPr>
          <w:b/>
          <w:sz w:val="26"/>
          <w:szCs w:val="26"/>
        </w:rPr>
        <w:t>-</w:t>
      </w:r>
      <w:r>
        <w:rPr>
          <w:b/>
          <w:spacing w:val="1"/>
          <w:sz w:val="26"/>
          <w:szCs w:val="26"/>
        </w:rPr>
        <w:t xml:space="preserve"> </w:t>
      </w:r>
      <w:r>
        <w:rPr>
          <w:b/>
          <w:sz w:val="26"/>
          <w:szCs w:val="26"/>
        </w:rPr>
        <w:t>Tự</w:t>
      </w:r>
      <w:r>
        <w:rPr>
          <w:b/>
          <w:spacing w:val="-1"/>
          <w:sz w:val="26"/>
          <w:szCs w:val="26"/>
        </w:rPr>
        <w:t xml:space="preserve"> </w:t>
      </w:r>
      <w:r>
        <w:rPr>
          <w:b/>
          <w:sz w:val="26"/>
          <w:szCs w:val="26"/>
        </w:rPr>
        <w:t>do</w:t>
      </w:r>
      <w:r>
        <w:rPr>
          <w:b/>
          <w:spacing w:val="-3"/>
          <w:sz w:val="26"/>
          <w:szCs w:val="26"/>
        </w:rPr>
        <w:t xml:space="preserve"> </w:t>
      </w:r>
      <w:r>
        <w:rPr>
          <w:b/>
          <w:sz w:val="26"/>
          <w:szCs w:val="26"/>
        </w:rPr>
        <w:t>-</w:t>
      </w:r>
      <w:r>
        <w:rPr>
          <w:b/>
          <w:spacing w:val="-1"/>
          <w:sz w:val="26"/>
          <w:szCs w:val="26"/>
        </w:rPr>
        <w:t xml:space="preserve"> </w:t>
      </w:r>
      <w:r>
        <w:rPr>
          <w:b/>
          <w:sz w:val="26"/>
          <w:szCs w:val="26"/>
        </w:rPr>
        <w:t>Hạ</w:t>
      </w:r>
      <w:r>
        <w:rPr>
          <w:b/>
          <w:spacing w:val="2"/>
          <w:sz w:val="26"/>
          <w:szCs w:val="26"/>
        </w:rPr>
        <w:t>n</w:t>
      </w:r>
      <w:r>
        <w:rPr>
          <w:b/>
          <w:sz w:val="26"/>
          <w:szCs w:val="26"/>
        </w:rPr>
        <w:t>h</w:t>
      </w:r>
      <w:r>
        <w:rPr>
          <w:b/>
          <w:spacing w:val="-6"/>
          <w:sz w:val="26"/>
          <w:szCs w:val="26"/>
        </w:rPr>
        <w:t xml:space="preserve"> </w:t>
      </w:r>
      <w:r>
        <w:rPr>
          <w:b/>
          <w:sz w:val="26"/>
          <w:szCs w:val="26"/>
        </w:rPr>
        <w:t>ph</w:t>
      </w:r>
      <w:r>
        <w:rPr>
          <w:b/>
          <w:spacing w:val="2"/>
          <w:sz w:val="26"/>
          <w:szCs w:val="26"/>
        </w:rPr>
        <w:t>ú</w:t>
      </w:r>
      <w:r>
        <w:rPr>
          <w:b/>
          <w:sz w:val="26"/>
          <w:szCs w:val="26"/>
        </w:rPr>
        <w:t>c</w:t>
      </w:r>
    </w:p>
    <w:p w14:paraId="4FA0338E" w14:textId="65AAB237" w:rsidR="00802065" w:rsidRDefault="00DB6095">
      <w:pPr>
        <w:spacing w:before="15" w:line="260" w:lineRule="exact"/>
        <w:rPr>
          <w:sz w:val="26"/>
          <w:szCs w:val="26"/>
        </w:rPr>
      </w:pPr>
      <w:r>
        <w:pict w14:anchorId="39C83284">
          <v:group id="_x0000_s1026" style="position:absolute;margin-left:349.4pt;margin-top:1.15pt;width:154.5pt;height:1.45pt;flip:y;z-index:-251659264;mso-position-horizontal-relative:page" coordorigin="7468,340" coordsize="2520,0">
            <v:shape id="_x0000_s1027" style="position:absolute;left:7468;top:340;width:2520;height:0" coordorigin="7468,340" coordsize="2520,0" path="m7468,340r2520,e" filled="f">
              <v:path arrowok="t"/>
            </v:shape>
            <w10:wrap anchorx="page"/>
          </v:group>
        </w:pict>
      </w:r>
      <w:r>
        <w:pict w14:anchorId="6E11BE8E">
          <v:group id="_x0000_s1028" style="position:absolute;margin-left:118.7pt;margin-top:3.6pt;width:81pt;height:0;z-index:-251658240;mso-position-horizontal-relative:page" coordorigin="2624,796" coordsize="1620,0">
            <v:shape id="_x0000_s1029" style="position:absolute;left:2624;top:796;width:1620;height:0" coordorigin="2624,796" coordsize="1620,0" path="m2624,796r1620,e" filled="f">
              <v:path arrowok="t"/>
            </v:shape>
            <w10:wrap anchorx="page"/>
          </v:group>
        </w:pict>
      </w:r>
    </w:p>
    <w:p w14:paraId="4FE6BDC7" w14:textId="167A404D" w:rsidR="00802065" w:rsidRDefault="008F0654">
      <w:pPr>
        <w:ind w:left="859" w:right="536"/>
        <w:jc w:val="center"/>
        <w:rPr>
          <w:sz w:val="26"/>
          <w:szCs w:val="26"/>
        </w:rPr>
      </w:pPr>
      <w:r>
        <w:rPr>
          <w:sz w:val="26"/>
          <w:szCs w:val="26"/>
        </w:rPr>
        <w:t>Số:</w:t>
      </w:r>
      <w:r w:rsidR="00274268">
        <w:rPr>
          <w:sz w:val="26"/>
          <w:szCs w:val="26"/>
        </w:rPr>
        <w:t xml:space="preserve"> </w:t>
      </w:r>
      <w:r w:rsidR="00C60B16">
        <w:rPr>
          <w:sz w:val="26"/>
          <w:szCs w:val="26"/>
        </w:rPr>
        <w:t>1177</w:t>
      </w:r>
      <w:r w:rsidR="007B6D2C">
        <w:rPr>
          <w:sz w:val="26"/>
          <w:szCs w:val="26"/>
        </w:rPr>
        <w:t xml:space="preserve"> </w:t>
      </w:r>
      <w:r>
        <w:rPr>
          <w:sz w:val="26"/>
          <w:szCs w:val="26"/>
        </w:rPr>
        <w:t>/KH</w:t>
      </w:r>
      <w:r>
        <w:rPr>
          <w:spacing w:val="2"/>
          <w:sz w:val="26"/>
          <w:szCs w:val="26"/>
        </w:rPr>
        <w:t>-</w:t>
      </w:r>
      <w:r w:rsidR="007B6D2C">
        <w:rPr>
          <w:sz w:val="26"/>
          <w:szCs w:val="26"/>
        </w:rPr>
        <w:t>GDĐT</w:t>
      </w:r>
      <w:r>
        <w:rPr>
          <w:sz w:val="26"/>
          <w:szCs w:val="26"/>
        </w:rPr>
        <w:t xml:space="preserve">                                      </w:t>
      </w:r>
      <w:r>
        <w:rPr>
          <w:i/>
          <w:sz w:val="26"/>
          <w:szCs w:val="26"/>
        </w:rPr>
        <w:t>Quận</w:t>
      </w:r>
      <w:r>
        <w:rPr>
          <w:i/>
          <w:spacing w:val="-6"/>
          <w:sz w:val="26"/>
          <w:szCs w:val="26"/>
        </w:rPr>
        <w:t xml:space="preserve"> </w:t>
      </w:r>
      <w:r>
        <w:rPr>
          <w:i/>
          <w:sz w:val="26"/>
          <w:szCs w:val="26"/>
        </w:rPr>
        <w:t>11,</w:t>
      </w:r>
      <w:r>
        <w:rPr>
          <w:i/>
          <w:spacing w:val="64"/>
          <w:sz w:val="26"/>
          <w:szCs w:val="26"/>
        </w:rPr>
        <w:t xml:space="preserve"> </w:t>
      </w:r>
      <w:r>
        <w:rPr>
          <w:i/>
          <w:sz w:val="26"/>
          <w:szCs w:val="26"/>
        </w:rPr>
        <w:t>ng</w:t>
      </w:r>
      <w:r>
        <w:rPr>
          <w:i/>
          <w:spacing w:val="2"/>
          <w:sz w:val="26"/>
          <w:szCs w:val="26"/>
        </w:rPr>
        <w:t>à</w:t>
      </w:r>
      <w:r>
        <w:rPr>
          <w:i/>
          <w:sz w:val="26"/>
          <w:szCs w:val="26"/>
        </w:rPr>
        <w:t>y</w:t>
      </w:r>
      <w:r>
        <w:rPr>
          <w:i/>
          <w:spacing w:val="-5"/>
          <w:sz w:val="26"/>
          <w:szCs w:val="26"/>
        </w:rPr>
        <w:t xml:space="preserve"> </w:t>
      </w:r>
      <w:r w:rsidR="00406610">
        <w:rPr>
          <w:i/>
          <w:spacing w:val="-5"/>
          <w:sz w:val="26"/>
          <w:szCs w:val="26"/>
        </w:rPr>
        <w:t xml:space="preserve">04 </w:t>
      </w:r>
      <w:r>
        <w:rPr>
          <w:i/>
          <w:sz w:val="26"/>
          <w:szCs w:val="26"/>
        </w:rPr>
        <w:t>tháng</w:t>
      </w:r>
      <w:r>
        <w:rPr>
          <w:i/>
          <w:spacing w:val="-6"/>
          <w:sz w:val="26"/>
          <w:szCs w:val="26"/>
        </w:rPr>
        <w:t xml:space="preserve"> </w:t>
      </w:r>
      <w:r w:rsidR="00406610">
        <w:rPr>
          <w:i/>
          <w:spacing w:val="-6"/>
          <w:sz w:val="26"/>
          <w:szCs w:val="26"/>
        </w:rPr>
        <w:t xml:space="preserve">11 </w:t>
      </w:r>
      <w:r>
        <w:rPr>
          <w:i/>
          <w:sz w:val="26"/>
          <w:szCs w:val="26"/>
        </w:rPr>
        <w:t>năm</w:t>
      </w:r>
      <w:r>
        <w:rPr>
          <w:i/>
          <w:spacing w:val="-2"/>
          <w:sz w:val="26"/>
          <w:szCs w:val="26"/>
        </w:rPr>
        <w:t xml:space="preserve"> </w:t>
      </w:r>
      <w:r>
        <w:rPr>
          <w:i/>
          <w:w w:val="99"/>
          <w:sz w:val="26"/>
          <w:szCs w:val="26"/>
        </w:rPr>
        <w:t>20</w:t>
      </w:r>
      <w:r w:rsidR="00A51F6C">
        <w:rPr>
          <w:i/>
          <w:w w:val="99"/>
          <w:sz w:val="26"/>
          <w:szCs w:val="26"/>
        </w:rPr>
        <w:t>20</w:t>
      </w:r>
    </w:p>
    <w:p w14:paraId="620B6A69" w14:textId="77777777" w:rsidR="00802065" w:rsidRDefault="00802065">
      <w:pPr>
        <w:spacing w:before="8" w:line="120" w:lineRule="exact"/>
        <w:rPr>
          <w:sz w:val="12"/>
          <w:szCs w:val="12"/>
        </w:rPr>
      </w:pPr>
    </w:p>
    <w:p w14:paraId="6AFE264B" w14:textId="77777777" w:rsidR="00802065" w:rsidRDefault="00802065">
      <w:pPr>
        <w:spacing w:line="200" w:lineRule="exact"/>
      </w:pPr>
    </w:p>
    <w:p w14:paraId="330FF785" w14:textId="77777777" w:rsidR="00802065" w:rsidRDefault="00802065">
      <w:pPr>
        <w:spacing w:line="200" w:lineRule="exact"/>
      </w:pPr>
    </w:p>
    <w:p w14:paraId="06976EEE" w14:textId="77777777" w:rsidR="00802065" w:rsidRDefault="008F0654">
      <w:pPr>
        <w:ind w:left="4241" w:right="4235"/>
        <w:jc w:val="center"/>
        <w:rPr>
          <w:sz w:val="30"/>
          <w:szCs w:val="30"/>
        </w:rPr>
      </w:pPr>
      <w:r>
        <w:rPr>
          <w:b/>
          <w:sz w:val="30"/>
          <w:szCs w:val="30"/>
        </w:rPr>
        <w:t>KẾ</w:t>
      </w:r>
      <w:r>
        <w:rPr>
          <w:b/>
          <w:spacing w:val="-1"/>
          <w:sz w:val="30"/>
          <w:szCs w:val="30"/>
        </w:rPr>
        <w:t xml:space="preserve"> H</w:t>
      </w:r>
      <w:r>
        <w:rPr>
          <w:b/>
          <w:spacing w:val="1"/>
          <w:sz w:val="30"/>
          <w:szCs w:val="30"/>
        </w:rPr>
        <w:t>O</w:t>
      </w:r>
      <w:r>
        <w:rPr>
          <w:b/>
          <w:sz w:val="30"/>
          <w:szCs w:val="30"/>
        </w:rPr>
        <w:t>Ạ</w:t>
      </w:r>
      <w:r>
        <w:rPr>
          <w:b/>
          <w:spacing w:val="-1"/>
          <w:sz w:val="30"/>
          <w:szCs w:val="30"/>
        </w:rPr>
        <w:t>C</w:t>
      </w:r>
      <w:r>
        <w:rPr>
          <w:b/>
          <w:sz w:val="30"/>
          <w:szCs w:val="30"/>
        </w:rPr>
        <w:t>H</w:t>
      </w:r>
    </w:p>
    <w:p w14:paraId="7A874A1E" w14:textId="77777777" w:rsidR="00802065" w:rsidRDefault="008F0654">
      <w:pPr>
        <w:ind w:left="1148" w:right="1137"/>
        <w:jc w:val="center"/>
        <w:rPr>
          <w:sz w:val="30"/>
          <w:szCs w:val="30"/>
        </w:rPr>
      </w:pPr>
      <w:r>
        <w:rPr>
          <w:b/>
          <w:spacing w:val="-1"/>
          <w:sz w:val="30"/>
          <w:szCs w:val="30"/>
        </w:rPr>
        <w:t>T</w:t>
      </w:r>
      <w:r>
        <w:rPr>
          <w:b/>
          <w:sz w:val="30"/>
          <w:szCs w:val="30"/>
        </w:rPr>
        <w:t>ổ</w:t>
      </w:r>
      <w:r>
        <w:rPr>
          <w:b/>
          <w:spacing w:val="1"/>
          <w:sz w:val="30"/>
          <w:szCs w:val="30"/>
        </w:rPr>
        <w:t xml:space="preserve"> </w:t>
      </w:r>
      <w:r>
        <w:rPr>
          <w:b/>
          <w:spacing w:val="-2"/>
          <w:sz w:val="30"/>
          <w:szCs w:val="30"/>
        </w:rPr>
        <w:t>c</w:t>
      </w:r>
      <w:r>
        <w:rPr>
          <w:b/>
          <w:spacing w:val="1"/>
          <w:sz w:val="30"/>
          <w:szCs w:val="30"/>
        </w:rPr>
        <w:t>h</w:t>
      </w:r>
      <w:r>
        <w:rPr>
          <w:b/>
          <w:sz w:val="30"/>
          <w:szCs w:val="30"/>
        </w:rPr>
        <w:t xml:space="preserve">ức </w:t>
      </w:r>
      <w:r>
        <w:rPr>
          <w:b/>
          <w:spacing w:val="-4"/>
          <w:sz w:val="30"/>
          <w:szCs w:val="30"/>
        </w:rPr>
        <w:t>k</w:t>
      </w:r>
      <w:r>
        <w:rPr>
          <w:b/>
          <w:sz w:val="30"/>
          <w:szCs w:val="30"/>
        </w:rPr>
        <w:t>ỳ</w:t>
      </w:r>
      <w:r>
        <w:rPr>
          <w:b/>
          <w:spacing w:val="1"/>
          <w:sz w:val="30"/>
          <w:szCs w:val="30"/>
        </w:rPr>
        <w:t xml:space="preserve"> </w:t>
      </w:r>
      <w:r>
        <w:rPr>
          <w:b/>
          <w:sz w:val="30"/>
          <w:szCs w:val="30"/>
        </w:rPr>
        <w:t>t</w:t>
      </w:r>
      <w:r>
        <w:rPr>
          <w:b/>
          <w:spacing w:val="1"/>
          <w:sz w:val="30"/>
          <w:szCs w:val="30"/>
        </w:rPr>
        <w:t>h</w:t>
      </w:r>
      <w:r>
        <w:rPr>
          <w:b/>
          <w:sz w:val="30"/>
          <w:szCs w:val="30"/>
        </w:rPr>
        <w:t xml:space="preserve">i </w:t>
      </w:r>
      <w:r>
        <w:rPr>
          <w:b/>
          <w:spacing w:val="1"/>
          <w:sz w:val="30"/>
          <w:szCs w:val="30"/>
        </w:rPr>
        <w:t>họ</w:t>
      </w:r>
      <w:r>
        <w:rPr>
          <w:b/>
          <w:sz w:val="30"/>
          <w:szCs w:val="30"/>
        </w:rPr>
        <w:t>c</w:t>
      </w:r>
      <w:r>
        <w:rPr>
          <w:b/>
          <w:spacing w:val="-1"/>
          <w:sz w:val="30"/>
          <w:szCs w:val="30"/>
        </w:rPr>
        <w:t xml:space="preserve"> </w:t>
      </w:r>
      <w:r>
        <w:rPr>
          <w:b/>
          <w:sz w:val="30"/>
          <w:szCs w:val="30"/>
        </w:rPr>
        <w:t xml:space="preserve">sinh </w:t>
      </w:r>
      <w:r>
        <w:rPr>
          <w:b/>
          <w:spacing w:val="1"/>
          <w:sz w:val="30"/>
          <w:szCs w:val="30"/>
        </w:rPr>
        <w:t>g</w:t>
      </w:r>
      <w:r>
        <w:rPr>
          <w:b/>
          <w:spacing w:val="-2"/>
          <w:sz w:val="30"/>
          <w:szCs w:val="30"/>
        </w:rPr>
        <w:t>i</w:t>
      </w:r>
      <w:r>
        <w:rPr>
          <w:b/>
          <w:spacing w:val="1"/>
          <w:sz w:val="30"/>
          <w:szCs w:val="30"/>
        </w:rPr>
        <w:t>ỏ</w:t>
      </w:r>
      <w:r>
        <w:rPr>
          <w:b/>
          <w:sz w:val="30"/>
          <w:szCs w:val="30"/>
        </w:rPr>
        <w:t>i lớp</w:t>
      </w:r>
      <w:r>
        <w:rPr>
          <w:b/>
          <w:spacing w:val="1"/>
          <w:sz w:val="30"/>
          <w:szCs w:val="30"/>
        </w:rPr>
        <w:t xml:space="preserve"> </w:t>
      </w:r>
      <w:r>
        <w:rPr>
          <w:b/>
          <w:sz w:val="30"/>
          <w:szCs w:val="30"/>
        </w:rPr>
        <w:t xml:space="preserve">9 </w:t>
      </w:r>
      <w:r>
        <w:rPr>
          <w:b/>
          <w:spacing w:val="-1"/>
          <w:sz w:val="30"/>
          <w:szCs w:val="30"/>
        </w:rPr>
        <w:t>Tru</w:t>
      </w:r>
      <w:r>
        <w:rPr>
          <w:b/>
          <w:spacing w:val="1"/>
          <w:sz w:val="30"/>
          <w:szCs w:val="30"/>
        </w:rPr>
        <w:t>n</w:t>
      </w:r>
      <w:r>
        <w:rPr>
          <w:b/>
          <w:sz w:val="30"/>
          <w:szCs w:val="30"/>
        </w:rPr>
        <w:t>g</w:t>
      </w:r>
      <w:r>
        <w:rPr>
          <w:b/>
          <w:spacing w:val="1"/>
          <w:sz w:val="30"/>
          <w:szCs w:val="30"/>
        </w:rPr>
        <w:t xml:space="preserve"> </w:t>
      </w:r>
      <w:r>
        <w:rPr>
          <w:b/>
          <w:spacing w:val="-2"/>
          <w:sz w:val="30"/>
          <w:szCs w:val="30"/>
        </w:rPr>
        <w:t>h</w:t>
      </w:r>
      <w:r>
        <w:rPr>
          <w:b/>
          <w:spacing w:val="1"/>
          <w:sz w:val="30"/>
          <w:szCs w:val="30"/>
        </w:rPr>
        <w:t>ọ</w:t>
      </w:r>
      <w:r>
        <w:rPr>
          <w:b/>
          <w:sz w:val="30"/>
          <w:szCs w:val="30"/>
        </w:rPr>
        <w:t>c</w:t>
      </w:r>
      <w:r>
        <w:rPr>
          <w:b/>
          <w:spacing w:val="-1"/>
          <w:sz w:val="30"/>
          <w:szCs w:val="30"/>
        </w:rPr>
        <w:t xml:space="preserve"> </w:t>
      </w:r>
      <w:r>
        <w:rPr>
          <w:b/>
          <w:spacing w:val="-2"/>
          <w:sz w:val="30"/>
          <w:szCs w:val="30"/>
        </w:rPr>
        <w:t>c</w:t>
      </w:r>
      <w:r>
        <w:rPr>
          <w:b/>
          <w:sz w:val="30"/>
          <w:szCs w:val="30"/>
        </w:rPr>
        <w:t>ơ</w:t>
      </w:r>
      <w:r>
        <w:rPr>
          <w:b/>
          <w:spacing w:val="-1"/>
          <w:sz w:val="30"/>
          <w:szCs w:val="30"/>
        </w:rPr>
        <w:t xml:space="preserve"> </w:t>
      </w:r>
      <w:r>
        <w:rPr>
          <w:b/>
          <w:sz w:val="30"/>
          <w:szCs w:val="30"/>
        </w:rPr>
        <w:t>sở</w:t>
      </w:r>
      <w:r>
        <w:rPr>
          <w:b/>
          <w:spacing w:val="5"/>
          <w:sz w:val="30"/>
          <w:szCs w:val="30"/>
        </w:rPr>
        <w:t xml:space="preserve"> </w:t>
      </w:r>
      <w:r>
        <w:rPr>
          <w:b/>
          <w:sz w:val="30"/>
          <w:szCs w:val="30"/>
        </w:rPr>
        <w:t>-</w:t>
      </w:r>
      <w:r>
        <w:rPr>
          <w:b/>
          <w:spacing w:val="1"/>
          <w:sz w:val="30"/>
          <w:szCs w:val="30"/>
        </w:rPr>
        <w:t xml:space="preserve"> </w:t>
      </w:r>
      <w:r>
        <w:rPr>
          <w:b/>
          <w:spacing w:val="-1"/>
          <w:sz w:val="30"/>
          <w:szCs w:val="30"/>
        </w:rPr>
        <w:t>c</w:t>
      </w:r>
      <w:r>
        <w:rPr>
          <w:b/>
          <w:spacing w:val="1"/>
          <w:sz w:val="30"/>
          <w:szCs w:val="30"/>
        </w:rPr>
        <w:t>ấ</w:t>
      </w:r>
      <w:r>
        <w:rPr>
          <w:b/>
          <w:sz w:val="30"/>
          <w:szCs w:val="30"/>
        </w:rPr>
        <w:t>p</w:t>
      </w:r>
      <w:r>
        <w:rPr>
          <w:b/>
          <w:spacing w:val="2"/>
          <w:sz w:val="30"/>
          <w:szCs w:val="30"/>
        </w:rPr>
        <w:t xml:space="preserve"> </w:t>
      </w:r>
      <w:r>
        <w:rPr>
          <w:b/>
          <w:spacing w:val="1"/>
          <w:sz w:val="30"/>
          <w:szCs w:val="30"/>
        </w:rPr>
        <w:t>qu</w:t>
      </w:r>
      <w:r>
        <w:rPr>
          <w:b/>
          <w:spacing w:val="-1"/>
          <w:sz w:val="30"/>
          <w:szCs w:val="30"/>
        </w:rPr>
        <w:t>ậ</w:t>
      </w:r>
      <w:r>
        <w:rPr>
          <w:b/>
          <w:sz w:val="30"/>
          <w:szCs w:val="30"/>
        </w:rPr>
        <w:t>n</w:t>
      </w:r>
    </w:p>
    <w:p w14:paraId="333360CD" w14:textId="77777777" w:rsidR="00802065" w:rsidRDefault="008F0654" w:rsidP="00684D1E">
      <w:pPr>
        <w:ind w:right="-6"/>
        <w:jc w:val="center"/>
        <w:rPr>
          <w:sz w:val="30"/>
          <w:szCs w:val="30"/>
        </w:rPr>
      </w:pPr>
      <w:r>
        <w:rPr>
          <w:b/>
          <w:spacing w:val="2"/>
          <w:sz w:val="30"/>
          <w:szCs w:val="30"/>
        </w:rPr>
        <w:t>v</w:t>
      </w:r>
      <w:r>
        <w:rPr>
          <w:b/>
          <w:sz w:val="30"/>
          <w:szCs w:val="30"/>
        </w:rPr>
        <w:t xml:space="preserve">à </w:t>
      </w:r>
      <w:r>
        <w:rPr>
          <w:b/>
          <w:spacing w:val="-1"/>
          <w:sz w:val="30"/>
          <w:szCs w:val="30"/>
        </w:rPr>
        <w:t>t</w:t>
      </w:r>
      <w:r>
        <w:rPr>
          <w:b/>
          <w:spacing w:val="1"/>
          <w:sz w:val="30"/>
          <w:szCs w:val="30"/>
        </w:rPr>
        <w:t>h</w:t>
      </w:r>
      <w:r>
        <w:rPr>
          <w:b/>
          <w:spacing w:val="-1"/>
          <w:sz w:val="30"/>
          <w:szCs w:val="30"/>
        </w:rPr>
        <w:t>à</w:t>
      </w:r>
      <w:r>
        <w:rPr>
          <w:b/>
          <w:spacing w:val="1"/>
          <w:sz w:val="30"/>
          <w:szCs w:val="30"/>
        </w:rPr>
        <w:t>n</w:t>
      </w:r>
      <w:r>
        <w:rPr>
          <w:b/>
          <w:sz w:val="30"/>
          <w:szCs w:val="30"/>
        </w:rPr>
        <w:t>h</w:t>
      </w:r>
      <w:r w:rsidR="00684D1E">
        <w:rPr>
          <w:b/>
          <w:sz w:val="30"/>
          <w:szCs w:val="30"/>
        </w:rPr>
        <w:t xml:space="preserve"> lập</w:t>
      </w:r>
      <w:r>
        <w:rPr>
          <w:b/>
          <w:spacing w:val="1"/>
          <w:sz w:val="30"/>
          <w:szCs w:val="30"/>
        </w:rPr>
        <w:t xml:space="preserve"> </w:t>
      </w:r>
      <w:r>
        <w:rPr>
          <w:b/>
          <w:spacing w:val="-1"/>
          <w:sz w:val="30"/>
          <w:szCs w:val="30"/>
        </w:rPr>
        <w:t>đ</w:t>
      </w:r>
      <w:r>
        <w:rPr>
          <w:b/>
          <w:spacing w:val="1"/>
          <w:sz w:val="30"/>
          <w:szCs w:val="30"/>
        </w:rPr>
        <w:t>ộ</w:t>
      </w:r>
      <w:r>
        <w:rPr>
          <w:b/>
          <w:sz w:val="30"/>
          <w:szCs w:val="30"/>
        </w:rPr>
        <w:t xml:space="preserve">i </w:t>
      </w:r>
      <w:r>
        <w:rPr>
          <w:b/>
          <w:spacing w:val="-1"/>
          <w:sz w:val="30"/>
          <w:szCs w:val="30"/>
        </w:rPr>
        <w:t>t</w:t>
      </w:r>
      <w:r>
        <w:rPr>
          <w:b/>
          <w:spacing w:val="1"/>
          <w:sz w:val="30"/>
          <w:szCs w:val="30"/>
        </w:rPr>
        <w:t>uy</w:t>
      </w:r>
      <w:r>
        <w:rPr>
          <w:b/>
          <w:spacing w:val="-1"/>
          <w:sz w:val="30"/>
          <w:szCs w:val="30"/>
        </w:rPr>
        <w:t>ể</w:t>
      </w:r>
      <w:r>
        <w:rPr>
          <w:b/>
          <w:sz w:val="30"/>
          <w:szCs w:val="30"/>
        </w:rPr>
        <w:t>n</w:t>
      </w:r>
      <w:r>
        <w:rPr>
          <w:b/>
          <w:spacing w:val="-1"/>
          <w:sz w:val="30"/>
          <w:szCs w:val="30"/>
        </w:rPr>
        <w:t xml:space="preserve"> </w:t>
      </w:r>
      <w:r>
        <w:rPr>
          <w:b/>
          <w:sz w:val="30"/>
          <w:szCs w:val="30"/>
        </w:rPr>
        <w:t>dự t</w:t>
      </w:r>
      <w:r>
        <w:rPr>
          <w:b/>
          <w:spacing w:val="2"/>
          <w:sz w:val="30"/>
          <w:szCs w:val="30"/>
        </w:rPr>
        <w:t>h</w:t>
      </w:r>
      <w:r>
        <w:rPr>
          <w:b/>
          <w:sz w:val="30"/>
          <w:szCs w:val="30"/>
        </w:rPr>
        <w:t xml:space="preserve">i </w:t>
      </w:r>
      <w:r>
        <w:rPr>
          <w:b/>
          <w:spacing w:val="-1"/>
          <w:sz w:val="30"/>
          <w:szCs w:val="30"/>
        </w:rPr>
        <w:t>c</w:t>
      </w:r>
      <w:r>
        <w:rPr>
          <w:b/>
          <w:spacing w:val="1"/>
          <w:sz w:val="30"/>
          <w:szCs w:val="30"/>
        </w:rPr>
        <w:t>ấ</w:t>
      </w:r>
      <w:r>
        <w:rPr>
          <w:b/>
          <w:sz w:val="30"/>
          <w:szCs w:val="30"/>
        </w:rPr>
        <w:t>p</w:t>
      </w:r>
      <w:r>
        <w:rPr>
          <w:b/>
          <w:spacing w:val="1"/>
          <w:sz w:val="30"/>
          <w:szCs w:val="30"/>
        </w:rPr>
        <w:t xml:space="preserve"> </w:t>
      </w:r>
      <w:r>
        <w:rPr>
          <w:b/>
          <w:spacing w:val="-2"/>
          <w:sz w:val="30"/>
          <w:szCs w:val="30"/>
        </w:rPr>
        <w:t>t</w:t>
      </w:r>
      <w:r>
        <w:rPr>
          <w:b/>
          <w:spacing w:val="1"/>
          <w:sz w:val="30"/>
          <w:szCs w:val="30"/>
        </w:rPr>
        <w:t>h</w:t>
      </w:r>
      <w:r>
        <w:rPr>
          <w:b/>
          <w:spacing w:val="-1"/>
          <w:sz w:val="30"/>
          <w:szCs w:val="30"/>
        </w:rPr>
        <w:t>à</w:t>
      </w:r>
      <w:r>
        <w:rPr>
          <w:b/>
          <w:spacing w:val="1"/>
          <w:sz w:val="30"/>
          <w:szCs w:val="30"/>
        </w:rPr>
        <w:t>n</w:t>
      </w:r>
      <w:r>
        <w:rPr>
          <w:b/>
          <w:sz w:val="30"/>
          <w:szCs w:val="30"/>
        </w:rPr>
        <w:t>h</w:t>
      </w:r>
      <w:r w:rsidR="00684D1E">
        <w:rPr>
          <w:b/>
          <w:spacing w:val="-2"/>
          <w:sz w:val="30"/>
          <w:szCs w:val="30"/>
        </w:rPr>
        <w:t xml:space="preserve"> p</w:t>
      </w:r>
      <w:r>
        <w:rPr>
          <w:b/>
          <w:spacing w:val="1"/>
          <w:sz w:val="30"/>
          <w:szCs w:val="30"/>
        </w:rPr>
        <w:t>h</w:t>
      </w:r>
      <w:r>
        <w:rPr>
          <w:b/>
          <w:sz w:val="30"/>
          <w:szCs w:val="30"/>
        </w:rPr>
        <w:t>ố</w:t>
      </w:r>
    </w:p>
    <w:p w14:paraId="551574B5" w14:textId="6E4320BF" w:rsidR="00802065" w:rsidRDefault="008F0654">
      <w:pPr>
        <w:ind w:left="3730" w:right="3717"/>
        <w:jc w:val="center"/>
        <w:rPr>
          <w:sz w:val="30"/>
          <w:szCs w:val="30"/>
        </w:rPr>
      </w:pPr>
      <w:r>
        <w:rPr>
          <w:b/>
          <w:sz w:val="30"/>
          <w:szCs w:val="30"/>
        </w:rPr>
        <w:t>N</w:t>
      </w:r>
      <w:r>
        <w:rPr>
          <w:b/>
          <w:spacing w:val="3"/>
          <w:sz w:val="30"/>
          <w:szCs w:val="30"/>
        </w:rPr>
        <w:t>ă</w:t>
      </w:r>
      <w:r>
        <w:rPr>
          <w:b/>
          <w:sz w:val="30"/>
          <w:szCs w:val="30"/>
        </w:rPr>
        <w:t>m</w:t>
      </w:r>
      <w:r>
        <w:rPr>
          <w:b/>
          <w:spacing w:val="-5"/>
          <w:sz w:val="30"/>
          <w:szCs w:val="30"/>
        </w:rPr>
        <w:t xml:space="preserve"> </w:t>
      </w:r>
      <w:r>
        <w:rPr>
          <w:b/>
          <w:sz w:val="30"/>
          <w:szCs w:val="30"/>
        </w:rPr>
        <w:t>h</w:t>
      </w:r>
      <w:r>
        <w:rPr>
          <w:b/>
          <w:spacing w:val="1"/>
          <w:sz w:val="30"/>
          <w:szCs w:val="30"/>
        </w:rPr>
        <w:t>ọ</w:t>
      </w:r>
      <w:r>
        <w:rPr>
          <w:b/>
          <w:sz w:val="30"/>
          <w:szCs w:val="30"/>
        </w:rPr>
        <w:t>c</w:t>
      </w:r>
      <w:r>
        <w:rPr>
          <w:b/>
          <w:spacing w:val="-1"/>
          <w:sz w:val="30"/>
          <w:szCs w:val="30"/>
        </w:rPr>
        <w:t xml:space="preserve"> </w:t>
      </w:r>
      <w:r>
        <w:rPr>
          <w:b/>
          <w:sz w:val="30"/>
          <w:szCs w:val="30"/>
        </w:rPr>
        <w:t>2</w:t>
      </w:r>
      <w:r>
        <w:rPr>
          <w:b/>
          <w:spacing w:val="1"/>
          <w:sz w:val="30"/>
          <w:szCs w:val="30"/>
        </w:rPr>
        <w:t>0</w:t>
      </w:r>
      <w:r w:rsidR="007B6D2C">
        <w:rPr>
          <w:b/>
          <w:spacing w:val="1"/>
          <w:sz w:val="30"/>
          <w:szCs w:val="30"/>
        </w:rPr>
        <w:t>20</w:t>
      </w:r>
      <w:r>
        <w:rPr>
          <w:b/>
          <w:sz w:val="30"/>
          <w:szCs w:val="30"/>
        </w:rPr>
        <w:t xml:space="preserve"> - </w:t>
      </w:r>
      <w:r>
        <w:rPr>
          <w:b/>
          <w:spacing w:val="-1"/>
          <w:sz w:val="30"/>
          <w:szCs w:val="30"/>
        </w:rPr>
        <w:t>20</w:t>
      </w:r>
      <w:r w:rsidR="0005018F">
        <w:rPr>
          <w:b/>
          <w:spacing w:val="1"/>
          <w:sz w:val="30"/>
          <w:szCs w:val="30"/>
        </w:rPr>
        <w:t>2</w:t>
      </w:r>
      <w:r w:rsidR="007B6D2C">
        <w:rPr>
          <w:b/>
          <w:spacing w:val="1"/>
          <w:sz w:val="30"/>
          <w:szCs w:val="30"/>
        </w:rPr>
        <w:t>1</w:t>
      </w:r>
    </w:p>
    <w:p w14:paraId="332B3499" w14:textId="77777777" w:rsidR="00802065" w:rsidRDefault="000B0C88">
      <w:pPr>
        <w:spacing w:line="200" w:lineRule="exact"/>
      </w:pPr>
      <w:r>
        <w:rPr>
          <w:noProof/>
        </w:rPr>
        <mc:AlternateContent>
          <mc:Choice Requires="wps">
            <w:drawing>
              <wp:anchor distT="0" distB="0" distL="114300" distR="114300" simplePos="0" relativeHeight="251659264" behindDoc="0" locked="0" layoutInCell="1" allowOverlap="1" wp14:anchorId="471EF0A1" wp14:editId="09022C81">
                <wp:simplePos x="0" y="0"/>
                <wp:positionH relativeFrom="column">
                  <wp:posOffset>2452090</wp:posOffset>
                </wp:positionH>
                <wp:positionV relativeFrom="paragraph">
                  <wp:posOffset>54165</wp:posOffset>
                </wp:positionV>
                <wp:extent cx="154379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43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C4A5F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1pt,4.25pt" to="314.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" strokecolor="black [3040]"/>
            </w:pict>
          </mc:Fallback>
        </mc:AlternateContent>
      </w:r>
    </w:p>
    <w:p w14:paraId="1B8D9A31" w14:textId="77777777" w:rsidR="00802065" w:rsidRDefault="00802065">
      <w:pPr>
        <w:spacing w:line="200" w:lineRule="exact"/>
      </w:pPr>
    </w:p>
    <w:p w14:paraId="2260FDA7" w14:textId="77777777" w:rsidR="00802065" w:rsidRDefault="00802065">
      <w:pPr>
        <w:spacing w:before="7" w:line="220" w:lineRule="exact"/>
        <w:rPr>
          <w:sz w:val="22"/>
          <w:szCs w:val="22"/>
        </w:rPr>
      </w:pPr>
    </w:p>
    <w:p w14:paraId="7DEFBDD1" w14:textId="09CED944" w:rsidR="00802065" w:rsidRDefault="008F0654" w:rsidP="00397624">
      <w:pPr>
        <w:ind w:left="702"/>
        <w:jc w:val="both"/>
        <w:rPr>
          <w:sz w:val="26"/>
          <w:szCs w:val="26"/>
        </w:rPr>
      </w:pPr>
      <w:r>
        <w:rPr>
          <w:sz w:val="26"/>
          <w:szCs w:val="26"/>
        </w:rPr>
        <w:t>Căn</w:t>
      </w:r>
      <w:r>
        <w:rPr>
          <w:spacing w:val="5"/>
          <w:sz w:val="26"/>
          <w:szCs w:val="26"/>
        </w:rPr>
        <w:t xml:space="preserve"> </w:t>
      </w:r>
      <w:r>
        <w:rPr>
          <w:sz w:val="26"/>
          <w:szCs w:val="26"/>
        </w:rPr>
        <w:t>cứ</w:t>
      </w:r>
      <w:r>
        <w:rPr>
          <w:spacing w:val="7"/>
          <w:sz w:val="26"/>
          <w:szCs w:val="26"/>
        </w:rPr>
        <w:t xml:space="preserve"> </w:t>
      </w:r>
      <w:r>
        <w:rPr>
          <w:sz w:val="26"/>
          <w:szCs w:val="26"/>
        </w:rPr>
        <w:t>văn</w:t>
      </w:r>
      <w:r>
        <w:rPr>
          <w:spacing w:val="5"/>
          <w:sz w:val="26"/>
          <w:szCs w:val="26"/>
        </w:rPr>
        <w:t xml:space="preserve"> </w:t>
      </w:r>
      <w:r>
        <w:rPr>
          <w:sz w:val="26"/>
          <w:szCs w:val="26"/>
        </w:rPr>
        <w:t>bản</w:t>
      </w:r>
      <w:r>
        <w:rPr>
          <w:spacing w:val="5"/>
          <w:sz w:val="26"/>
          <w:szCs w:val="26"/>
        </w:rPr>
        <w:t xml:space="preserve"> </w:t>
      </w:r>
      <w:r>
        <w:rPr>
          <w:spacing w:val="2"/>
          <w:sz w:val="26"/>
          <w:szCs w:val="26"/>
        </w:rPr>
        <w:t>s</w:t>
      </w:r>
      <w:r>
        <w:rPr>
          <w:sz w:val="26"/>
          <w:szCs w:val="26"/>
        </w:rPr>
        <w:t>ố</w:t>
      </w:r>
      <w:r>
        <w:rPr>
          <w:spacing w:val="10"/>
          <w:sz w:val="26"/>
          <w:szCs w:val="26"/>
        </w:rPr>
        <w:t xml:space="preserve"> </w:t>
      </w:r>
      <w:r w:rsidR="007B6D2C">
        <w:rPr>
          <w:sz w:val="26"/>
          <w:szCs w:val="26"/>
        </w:rPr>
        <w:t>3534</w:t>
      </w:r>
      <w:r>
        <w:rPr>
          <w:sz w:val="26"/>
          <w:szCs w:val="26"/>
        </w:rPr>
        <w:t>/GD</w:t>
      </w:r>
      <w:r>
        <w:rPr>
          <w:spacing w:val="2"/>
          <w:sz w:val="26"/>
          <w:szCs w:val="26"/>
        </w:rPr>
        <w:t>Đ</w:t>
      </w:r>
      <w:r>
        <w:rPr>
          <w:sz w:val="26"/>
          <w:szCs w:val="26"/>
        </w:rPr>
        <w:t>T-TrH</w:t>
      </w:r>
      <w:r>
        <w:rPr>
          <w:spacing w:val="-9"/>
          <w:sz w:val="26"/>
          <w:szCs w:val="26"/>
        </w:rPr>
        <w:t xml:space="preserve"> </w:t>
      </w:r>
      <w:r>
        <w:rPr>
          <w:sz w:val="26"/>
          <w:szCs w:val="26"/>
        </w:rPr>
        <w:t>n</w:t>
      </w:r>
      <w:r>
        <w:rPr>
          <w:spacing w:val="2"/>
          <w:sz w:val="26"/>
          <w:szCs w:val="26"/>
        </w:rPr>
        <w:t>gà</w:t>
      </w:r>
      <w:r>
        <w:rPr>
          <w:sz w:val="26"/>
          <w:szCs w:val="26"/>
        </w:rPr>
        <w:t>y</w:t>
      </w:r>
      <w:r>
        <w:rPr>
          <w:spacing w:val="1"/>
          <w:sz w:val="26"/>
          <w:szCs w:val="26"/>
        </w:rPr>
        <w:t xml:space="preserve"> </w:t>
      </w:r>
      <w:r w:rsidR="007B6D2C">
        <w:rPr>
          <w:spacing w:val="1"/>
          <w:sz w:val="26"/>
          <w:szCs w:val="26"/>
        </w:rPr>
        <w:t>26</w:t>
      </w:r>
      <w:r>
        <w:rPr>
          <w:spacing w:val="6"/>
          <w:sz w:val="26"/>
          <w:szCs w:val="26"/>
        </w:rPr>
        <w:t xml:space="preserve"> </w:t>
      </w:r>
      <w:r>
        <w:rPr>
          <w:sz w:val="26"/>
          <w:szCs w:val="26"/>
        </w:rPr>
        <w:t>thá</w:t>
      </w:r>
      <w:r>
        <w:rPr>
          <w:spacing w:val="2"/>
          <w:sz w:val="26"/>
          <w:szCs w:val="26"/>
        </w:rPr>
        <w:t>n</w:t>
      </w:r>
      <w:r>
        <w:rPr>
          <w:sz w:val="26"/>
          <w:szCs w:val="26"/>
        </w:rPr>
        <w:t>g</w:t>
      </w:r>
      <w:r>
        <w:rPr>
          <w:spacing w:val="4"/>
          <w:sz w:val="26"/>
          <w:szCs w:val="26"/>
        </w:rPr>
        <w:t xml:space="preserve"> </w:t>
      </w:r>
      <w:r w:rsidR="00F861FD">
        <w:rPr>
          <w:spacing w:val="4"/>
          <w:sz w:val="26"/>
          <w:szCs w:val="26"/>
        </w:rPr>
        <w:t>10</w:t>
      </w:r>
      <w:r>
        <w:rPr>
          <w:spacing w:val="8"/>
          <w:sz w:val="26"/>
          <w:szCs w:val="26"/>
        </w:rPr>
        <w:t xml:space="preserve"> </w:t>
      </w:r>
      <w:r>
        <w:rPr>
          <w:sz w:val="26"/>
          <w:szCs w:val="26"/>
        </w:rPr>
        <w:t>n</w:t>
      </w:r>
      <w:r>
        <w:rPr>
          <w:spacing w:val="2"/>
          <w:sz w:val="26"/>
          <w:szCs w:val="26"/>
        </w:rPr>
        <w:t>ă</w:t>
      </w:r>
      <w:r>
        <w:rPr>
          <w:sz w:val="26"/>
          <w:szCs w:val="26"/>
        </w:rPr>
        <w:t>m</w:t>
      </w:r>
      <w:r>
        <w:rPr>
          <w:spacing w:val="3"/>
          <w:sz w:val="26"/>
          <w:szCs w:val="26"/>
        </w:rPr>
        <w:t xml:space="preserve"> </w:t>
      </w:r>
      <w:r>
        <w:rPr>
          <w:sz w:val="26"/>
          <w:szCs w:val="26"/>
        </w:rPr>
        <w:t>20</w:t>
      </w:r>
      <w:r w:rsidR="007B6D2C">
        <w:rPr>
          <w:sz w:val="26"/>
          <w:szCs w:val="26"/>
        </w:rPr>
        <w:t>20</w:t>
      </w:r>
      <w:r>
        <w:rPr>
          <w:spacing w:val="4"/>
          <w:sz w:val="26"/>
          <w:szCs w:val="26"/>
        </w:rPr>
        <w:t xml:space="preserve"> </w:t>
      </w:r>
      <w:r>
        <w:rPr>
          <w:sz w:val="26"/>
          <w:szCs w:val="26"/>
        </w:rPr>
        <w:t>của</w:t>
      </w:r>
      <w:r>
        <w:rPr>
          <w:spacing w:val="5"/>
          <w:sz w:val="26"/>
          <w:szCs w:val="26"/>
        </w:rPr>
        <w:t xml:space="preserve"> </w:t>
      </w:r>
      <w:r>
        <w:rPr>
          <w:sz w:val="26"/>
          <w:szCs w:val="26"/>
        </w:rPr>
        <w:t>Sở</w:t>
      </w:r>
      <w:r>
        <w:rPr>
          <w:spacing w:val="6"/>
          <w:sz w:val="26"/>
          <w:szCs w:val="26"/>
        </w:rPr>
        <w:t xml:space="preserve"> </w:t>
      </w:r>
      <w:r>
        <w:rPr>
          <w:sz w:val="26"/>
          <w:szCs w:val="26"/>
        </w:rPr>
        <w:t>Giáo</w:t>
      </w:r>
      <w:r>
        <w:rPr>
          <w:spacing w:val="4"/>
          <w:sz w:val="26"/>
          <w:szCs w:val="26"/>
        </w:rPr>
        <w:t xml:space="preserve"> </w:t>
      </w:r>
      <w:r>
        <w:rPr>
          <w:sz w:val="26"/>
          <w:szCs w:val="26"/>
        </w:rPr>
        <w:t>dục</w:t>
      </w:r>
      <w:r>
        <w:rPr>
          <w:spacing w:val="5"/>
          <w:sz w:val="26"/>
          <w:szCs w:val="26"/>
        </w:rPr>
        <w:t xml:space="preserve"> </w:t>
      </w:r>
      <w:r>
        <w:rPr>
          <w:sz w:val="26"/>
          <w:szCs w:val="26"/>
        </w:rPr>
        <w:t>và</w:t>
      </w:r>
      <w:r>
        <w:rPr>
          <w:spacing w:val="7"/>
          <w:sz w:val="26"/>
          <w:szCs w:val="26"/>
        </w:rPr>
        <w:t xml:space="preserve"> </w:t>
      </w:r>
      <w:r>
        <w:rPr>
          <w:sz w:val="26"/>
          <w:szCs w:val="26"/>
        </w:rPr>
        <w:t>Đ</w:t>
      </w:r>
      <w:r>
        <w:rPr>
          <w:spacing w:val="3"/>
          <w:sz w:val="26"/>
          <w:szCs w:val="26"/>
        </w:rPr>
        <w:t>à</w:t>
      </w:r>
      <w:r>
        <w:rPr>
          <w:sz w:val="26"/>
          <w:szCs w:val="26"/>
        </w:rPr>
        <w:t>o</w:t>
      </w:r>
    </w:p>
    <w:p w14:paraId="7151E612" w14:textId="5521CE8C" w:rsidR="00802065" w:rsidRDefault="008F0654" w:rsidP="00397624">
      <w:pPr>
        <w:spacing w:before="1"/>
        <w:ind w:left="119"/>
        <w:jc w:val="both"/>
        <w:rPr>
          <w:sz w:val="26"/>
          <w:szCs w:val="26"/>
        </w:rPr>
      </w:pPr>
      <w:r>
        <w:rPr>
          <w:sz w:val="26"/>
          <w:szCs w:val="26"/>
        </w:rPr>
        <w:t>tạo</w:t>
      </w:r>
      <w:r>
        <w:rPr>
          <w:spacing w:val="-3"/>
          <w:sz w:val="26"/>
          <w:szCs w:val="26"/>
        </w:rPr>
        <w:t xml:space="preserve"> </w:t>
      </w:r>
      <w:r>
        <w:rPr>
          <w:sz w:val="26"/>
          <w:szCs w:val="26"/>
        </w:rPr>
        <w:t>về</w:t>
      </w:r>
      <w:r>
        <w:rPr>
          <w:spacing w:val="-2"/>
          <w:sz w:val="26"/>
          <w:szCs w:val="26"/>
        </w:rPr>
        <w:t xml:space="preserve"> </w:t>
      </w:r>
      <w:r>
        <w:rPr>
          <w:sz w:val="26"/>
          <w:szCs w:val="26"/>
        </w:rPr>
        <w:t>việc</w:t>
      </w:r>
      <w:r>
        <w:rPr>
          <w:spacing w:val="-4"/>
          <w:sz w:val="26"/>
          <w:szCs w:val="26"/>
        </w:rPr>
        <w:t xml:space="preserve"> </w:t>
      </w:r>
      <w:r>
        <w:rPr>
          <w:spacing w:val="2"/>
          <w:sz w:val="26"/>
          <w:szCs w:val="26"/>
        </w:rPr>
        <w:t>t</w:t>
      </w:r>
      <w:r>
        <w:rPr>
          <w:sz w:val="26"/>
          <w:szCs w:val="26"/>
        </w:rPr>
        <w:t>hi</w:t>
      </w:r>
      <w:r>
        <w:rPr>
          <w:spacing w:val="-2"/>
          <w:sz w:val="26"/>
          <w:szCs w:val="26"/>
        </w:rPr>
        <w:t xml:space="preserve"> </w:t>
      </w:r>
      <w:r>
        <w:rPr>
          <w:sz w:val="26"/>
          <w:szCs w:val="26"/>
        </w:rPr>
        <w:t>học</w:t>
      </w:r>
      <w:r>
        <w:rPr>
          <w:spacing w:val="-4"/>
          <w:sz w:val="26"/>
          <w:szCs w:val="26"/>
        </w:rPr>
        <w:t xml:space="preserve"> </w:t>
      </w:r>
      <w:r>
        <w:rPr>
          <w:spacing w:val="1"/>
          <w:sz w:val="26"/>
          <w:szCs w:val="26"/>
        </w:rPr>
        <w:t>s</w:t>
      </w:r>
      <w:r>
        <w:rPr>
          <w:sz w:val="26"/>
          <w:szCs w:val="26"/>
        </w:rPr>
        <w:t>inh</w:t>
      </w:r>
      <w:r>
        <w:rPr>
          <w:spacing w:val="-2"/>
          <w:sz w:val="26"/>
          <w:szCs w:val="26"/>
        </w:rPr>
        <w:t xml:space="preserve"> </w:t>
      </w:r>
      <w:r>
        <w:rPr>
          <w:sz w:val="26"/>
          <w:szCs w:val="26"/>
        </w:rPr>
        <w:t>giỏi</w:t>
      </w:r>
      <w:r>
        <w:rPr>
          <w:spacing w:val="-5"/>
          <w:sz w:val="26"/>
          <w:szCs w:val="26"/>
        </w:rPr>
        <w:t xml:space="preserve"> </w:t>
      </w:r>
      <w:r>
        <w:rPr>
          <w:sz w:val="26"/>
          <w:szCs w:val="26"/>
        </w:rPr>
        <w:t>lớp</w:t>
      </w:r>
      <w:r>
        <w:rPr>
          <w:spacing w:val="-2"/>
          <w:sz w:val="26"/>
          <w:szCs w:val="26"/>
        </w:rPr>
        <w:t xml:space="preserve"> </w:t>
      </w:r>
      <w:r>
        <w:rPr>
          <w:sz w:val="26"/>
          <w:szCs w:val="26"/>
        </w:rPr>
        <w:t>9 cấp</w:t>
      </w:r>
      <w:r>
        <w:rPr>
          <w:spacing w:val="-4"/>
          <w:sz w:val="26"/>
          <w:szCs w:val="26"/>
        </w:rPr>
        <w:t xml:space="preserve"> </w:t>
      </w:r>
      <w:r>
        <w:rPr>
          <w:sz w:val="26"/>
          <w:szCs w:val="26"/>
        </w:rPr>
        <w:t>th</w:t>
      </w:r>
      <w:r>
        <w:rPr>
          <w:spacing w:val="2"/>
          <w:sz w:val="26"/>
          <w:szCs w:val="26"/>
        </w:rPr>
        <w:t>à</w:t>
      </w:r>
      <w:r>
        <w:rPr>
          <w:sz w:val="26"/>
          <w:szCs w:val="26"/>
        </w:rPr>
        <w:t>nh</w:t>
      </w:r>
      <w:r>
        <w:rPr>
          <w:spacing w:val="-6"/>
          <w:sz w:val="26"/>
          <w:szCs w:val="26"/>
        </w:rPr>
        <w:t xml:space="preserve"> </w:t>
      </w:r>
      <w:r>
        <w:rPr>
          <w:spacing w:val="2"/>
          <w:sz w:val="26"/>
          <w:szCs w:val="26"/>
        </w:rPr>
        <w:t>p</w:t>
      </w:r>
      <w:r>
        <w:rPr>
          <w:sz w:val="26"/>
          <w:szCs w:val="26"/>
        </w:rPr>
        <w:t>hố</w:t>
      </w:r>
      <w:r>
        <w:rPr>
          <w:spacing w:val="-4"/>
          <w:sz w:val="26"/>
          <w:szCs w:val="26"/>
        </w:rPr>
        <w:t xml:space="preserve"> </w:t>
      </w:r>
      <w:r>
        <w:rPr>
          <w:sz w:val="26"/>
          <w:szCs w:val="26"/>
        </w:rPr>
        <w:t>n</w:t>
      </w:r>
      <w:r>
        <w:rPr>
          <w:spacing w:val="2"/>
          <w:sz w:val="26"/>
          <w:szCs w:val="26"/>
        </w:rPr>
        <w:t>ă</w:t>
      </w:r>
      <w:r>
        <w:rPr>
          <w:sz w:val="26"/>
          <w:szCs w:val="26"/>
        </w:rPr>
        <w:t>m</w:t>
      </w:r>
      <w:r>
        <w:rPr>
          <w:spacing w:val="-7"/>
          <w:sz w:val="26"/>
          <w:szCs w:val="26"/>
        </w:rPr>
        <w:t xml:space="preserve"> </w:t>
      </w:r>
      <w:r>
        <w:rPr>
          <w:sz w:val="26"/>
          <w:szCs w:val="26"/>
        </w:rPr>
        <w:t>học</w:t>
      </w:r>
      <w:r>
        <w:rPr>
          <w:spacing w:val="-2"/>
          <w:sz w:val="26"/>
          <w:szCs w:val="26"/>
        </w:rPr>
        <w:t xml:space="preserve"> </w:t>
      </w:r>
      <w:r>
        <w:rPr>
          <w:sz w:val="26"/>
          <w:szCs w:val="26"/>
        </w:rPr>
        <w:t>20</w:t>
      </w:r>
      <w:r w:rsidR="00A51F6C">
        <w:rPr>
          <w:sz w:val="26"/>
          <w:szCs w:val="26"/>
        </w:rPr>
        <w:t>20</w:t>
      </w:r>
      <w:r>
        <w:rPr>
          <w:spacing w:val="-5"/>
          <w:sz w:val="26"/>
          <w:szCs w:val="26"/>
        </w:rPr>
        <w:t xml:space="preserve"> </w:t>
      </w:r>
      <w:r>
        <w:rPr>
          <w:spacing w:val="2"/>
          <w:sz w:val="26"/>
          <w:szCs w:val="26"/>
        </w:rPr>
        <w:t>-</w:t>
      </w:r>
      <w:r>
        <w:rPr>
          <w:sz w:val="26"/>
          <w:szCs w:val="26"/>
        </w:rPr>
        <w:t>20</w:t>
      </w:r>
      <w:r w:rsidR="00F861FD">
        <w:rPr>
          <w:spacing w:val="2"/>
          <w:sz w:val="26"/>
          <w:szCs w:val="26"/>
        </w:rPr>
        <w:t>2</w:t>
      </w:r>
      <w:r w:rsidR="00A51F6C">
        <w:rPr>
          <w:spacing w:val="2"/>
          <w:sz w:val="26"/>
          <w:szCs w:val="26"/>
        </w:rPr>
        <w:t>1</w:t>
      </w:r>
      <w:r>
        <w:rPr>
          <w:sz w:val="26"/>
          <w:szCs w:val="26"/>
        </w:rPr>
        <w:t>;</w:t>
      </w:r>
    </w:p>
    <w:p w14:paraId="6DF43726" w14:textId="77777777" w:rsidR="00802065" w:rsidRDefault="00802065" w:rsidP="00397624">
      <w:pPr>
        <w:spacing w:before="9" w:line="100" w:lineRule="exact"/>
        <w:jc w:val="both"/>
        <w:rPr>
          <w:sz w:val="11"/>
          <w:szCs w:val="11"/>
        </w:rPr>
      </w:pPr>
    </w:p>
    <w:p w14:paraId="4CF49B53" w14:textId="6FCB515C" w:rsidR="00802065" w:rsidRDefault="008F0654" w:rsidP="00397624">
      <w:pPr>
        <w:ind w:left="637"/>
        <w:jc w:val="both"/>
        <w:rPr>
          <w:sz w:val="26"/>
          <w:szCs w:val="26"/>
        </w:rPr>
      </w:pPr>
      <w:r>
        <w:rPr>
          <w:sz w:val="26"/>
          <w:szCs w:val="26"/>
        </w:rPr>
        <w:t>Căn</w:t>
      </w:r>
      <w:r>
        <w:rPr>
          <w:spacing w:val="-4"/>
          <w:sz w:val="26"/>
          <w:szCs w:val="26"/>
        </w:rPr>
        <w:t xml:space="preserve"> </w:t>
      </w:r>
      <w:r>
        <w:rPr>
          <w:sz w:val="26"/>
          <w:szCs w:val="26"/>
        </w:rPr>
        <w:t>cứ</w:t>
      </w:r>
      <w:r>
        <w:rPr>
          <w:spacing w:val="-2"/>
          <w:sz w:val="26"/>
          <w:szCs w:val="26"/>
        </w:rPr>
        <w:t xml:space="preserve"> </w:t>
      </w:r>
      <w:r>
        <w:rPr>
          <w:spacing w:val="2"/>
          <w:sz w:val="26"/>
          <w:szCs w:val="26"/>
        </w:rPr>
        <w:t>P</w:t>
      </w:r>
      <w:r>
        <w:rPr>
          <w:sz w:val="26"/>
          <w:szCs w:val="26"/>
        </w:rPr>
        <w:t>h</w:t>
      </w:r>
      <w:r>
        <w:rPr>
          <w:spacing w:val="1"/>
          <w:sz w:val="26"/>
          <w:szCs w:val="26"/>
        </w:rPr>
        <w:t>ư</w:t>
      </w:r>
      <w:r>
        <w:rPr>
          <w:sz w:val="26"/>
          <w:szCs w:val="26"/>
        </w:rPr>
        <w:t>ơng</w:t>
      </w:r>
      <w:r>
        <w:rPr>
          <w:spacing w:val="-8"/>
          <w:sz w:val="26"/>
          <w:szCs w:val="26"/>
        </w:rPr>
        <w:t xml:space="preserve"> </w:t>
      </w:r>
      <w:r>
        <w:rPr>
          <w:spacing w:val="2"/>
          <w:sz w:val="26"/>
          <w:szCs w:val="26"/>
        </w:rPr>
        <w:t>h</w:t>
      </w:r>
      <w:r>
        <w:rPr>
          <w:spacing w:val="1"/>
          <w:sz w:val="26"/>
          <w:szCs w:val="26"/>
        </w:rPr>
        <w:t>ư</w:t>
      </w:r>
      <w:r>
        <w:rPr>
          <w:sz w:val="26"/>
          <w:szCs w:val="26"/>
        </w:rPr>
        <w:t>ớng</w:t>
      </w:r>
      <w:r>
        <w:rPr>
          <w:spacing w:val="-7"/>
          <w:sz w:val="26"/>
          <w:szCs w:val="26"/>
        </w:rPr>
        <w:t xml:space="preserve"> </w:t>
      </w:r>
      <w:r>
        <w:rPr>
          <w:sz w:val="26"/>
          <w:szCs w:val="26"/>
        </w:rPr>
        <w:t>nhi</w:t>
      </w:r>
      <w:r>
        <w:rPr>
          <w:spacing w:val="2"/>
          <w:sz w:val="26"/>
          <w:szCs w:val="26"/>
        </w:rPr>
        <w:t>ệ</w:t>
      </w:r>
      <w:r>
        <w:rPr>
          <w:sz w:val="26"/>
          <w:szCs w:val="26"/>
        </w:rPr>
        <w:t>m</w:t>
      </w:r>
      <w:r>
        <w:rPr>
          <w:spacing w:val="-9"/>
          <w:sz w:val="26"/>
          <w:szCs w:val="26"/>
        </w:rPr>
        <w:t xml:space="preserve"> </w:t>
      </w:r>
      <w:r>
        <w:rPr>
          <w:spacing w:val="2"/>
          <w:sz w:val="26"/>
          <w:szCs w:val="26"/>
        </w:rPr>
        <w:t>v</w:t>
      </w:r>
      <w:r>
        <w:rPr>
          <w:sz w:val="26"/>
          <w:szCs w:val="26"/>
        </w:rPr>
        <w:t>ụ</w:t>
      </w:r>
      <w:r>
        <w:rPr>
          <w:spacing w:val="-3"/>
          <w:sz w:val="26"/>
          <w:szCs w:val="26"/>
        </w:rPr>
        <w:t xml:space="preserve"> </w:t>
      </w:r>
      <w:r>
        <w:rPr>
          <w:sz w:val="26"/>
          <w:szCs w:val="26"/>
        </w:rPr>
        <w:t>n</w:t>
      </w:r>
      <w:r>
        <w:rPr>
          <w:spacing w:val="2"/>
          <w:sz w:val="26"/>
          <w:szCs w:val="26"/>
        </w:rPr>
        <w:t>ă</w:t>
      </w:r>
      <w:r>
        <w:rPr>
          <w:sz w:val="26"/>
          <w:szCs w:val="26"/>
        </w:rPr>
        <w:t>m</w:t>
      </w:r>
      <w:r>
        <w:rPr>
          <w:spacing w:val="-4"/>
          <w:sz w:val="26"/>
          <w:szCs w:val="26"/>
        </w:rPr>
        <w:t xml:space="preserve"> </w:t>
      </w:r>
      <w:r>
        <w:rPr>
          <w:sz w:val="26"/>
          <w:szCs w:val="26"/>
        </w:rPr>
        <w:t>h</w:t>
      </w:r>
      <w:r>
        <w:rPr>
          <w:spacing w:val="2"/>
          <w:sz w:val="26"/>
          <w:szCs w:val="26"/>
        </w:rPr>
        <w:t>ọ</w:t>
      </w:r>
      <w:r>
        <w:rPr>
          <w:sz w:val="26"/>
          <w:szCs w:val="26"/>
        </w:rPr>
        <w:t>c</w:t>
      </w:r>
      <w:r>
        <w:rPr>
          <w:spacing w:val="-4"/>
          <w:sz w:val="26"/>
          <w:szCs w:val="26"/>
        </w:rPr>
        <w:t xml:space="preserve"> </w:t>
      </w:r>
      <w:r>
        <w:rPr>
          <w:sz w:val="26"/>
          <w:szCs w:val="26"/>
        </w:rPr>
        <w:t>20</w:t>
      </w:r>
      <w:r w:rsidR="00A51F6C">
        <w:rPr>
          <w:sz w:val="26"/>
          <w:szCs w:val="26"/>
        </w:rPr>
        <w:t>20</w:t>
      </w:r>
      <w:r>
        <w:rPr>
          <w:sz w:val="26"/>
          <w:szCs w:val="26"/>
        </w:rPr>
        <w:t>-</w:t>
      </w:r>
      <w:r>
        <w:rPr>
          <w:spacing w:val="-6"/>
          <w:sz w:val="26"/>
          <w:szCs w:val="26"/>
        </w:rPr>
        <w:t xml:space="preserve"> </w:t>
      </w:r>
      <w:r>
        <w:rPr>
          <w:sz w:val="26"/>
          <w:szCs w:val="26"/>
        </w:rPr>
        <w:t>2</w:t>
      </w:r>
      <w:r>
        <w:rPr>
          <w:spacing w:val="2"/>
          <w:sz w:val="26"/>
          <w:szCs w:val="26"/>
        </w:rPr>
        <w:t>0</w:t>
      </w:r>
      <w:r w:rsidR="00F861FD">
        <w:rPr>
          <w:sz w:val="26"/>
          <w:szCs w:val="26"/>
        </w:rPr>
        <w:t>2</w:t>
      </w:r>
      <w:r w:rsidR="00A51F6C">
        <w:rPr>
          <w:sz w:val="26"/>
          <w:szCs w:val="26"/>
        </w:rPr>
        <w:t>1</w:t>
      </w:r>
      <w:r w:rsidR="007F43C4">
        <w:rPr>
          <w:sz w:val="26"/>
          <w:szCs w:val="26"/>
        </w:rPr>
        <w:t>;</w:t>
      </w:r>
    </w:p>
    <w:p w14:paraId="5EF795FE" w14:textId="77777777" w:rsidR="00802065" w:rsidRDefault="00802065" w:rsidP="00397624">
      <w:pPr>
        <w:spacing w:before="1" w:line="120" w:lineRule="exact"/>
        <w:jc w:val="both"/>
        <w:rPr>
          <w:sz w:val="12"/>
          <w:szCs w:val="12"/>
        </w:rPr>
      </w:pPr>
    </w:p>
    <w:p w14:paraId="5B421F1E" w14:textId="77777777" w:rsidR="00802065" w:rsidRDefault="008F0654" w:rsidP="00397624">
      <w:pPr>
        <w:ind w:left="702"/>
        <w:jc w:val="both"/>
        <w:rPr>
          <w:sz w:val="26"/>
          <w:szCs w:val="26"/>
        </w:rPr>
      </w:pPr>
      <w:r>
        <w:rPr>
          <w:sz w:val="26"/>
          <w:szCs w:val="26"/>
        </w:rPr>
        <w:t>Ph</w:t>
      </w:r>
      <w:r>
        <w:rPr>
          <w:spacing w:val="2"/>
          <w:sz w:val="26"/>
          <w:szCs w:val="26"/>
        </w:rPr>
        <w:t>ò</w:t>
      </w:r>
      <w:r>
        <w:rPr>
          <w:sz w:val="26"/>
          <w:szCs w:val="26"/>
        </w:rPr>
        <w:t>ng</w:t>
      </w:r>
      <w:r>
        <w:rPr>
          <w:spacing w:val="12"/>
          <w:sz w:val="26"/>
          <w:szCs w:val="26"/>
        </w:rPr>
        <w:t xml:space="preserve"> </w:t>
      </w:r>
      <w:r>
        <w:rPr>
          <w:sz w:val="26"/>
          <w:szCs w:val="26"/>
        </w:rPr>
        <w:t>Giáo</w:t>
      </w:r>
      <w:r>
        <w:rPr>
          <w:spacing w:val="15"/>
          <w:sz w:val="26"/>
          <w:szCs w:val="26"/>
        </w:rPr>
        <w:t xml:space="preserve"> </w:t>
      </w:r>
      <w:r>
        <w:rPr>
          <w:sz w:val="26"/>
          <w:szCs w:val="26"/>
        </w:rPr>
        <w:t>dục</w:t>
      </w:r>
      <w:r>
        <w:rPr>
          <w:spacing w:val="18"/>
          <w:sz w:val="26"/>
          <w:szCs w:val="26"/>
        </w:rPr>
        <w:t xml:space="preserve"> </w:t>
      </w:r>
      <w:r>
        <w:rPr>
          <w:sz w:val="26"/>
          <w:szCs w:val="26"/>
        </w:rPr>
        <w:t>và</w:t>
      </w:r>
      <w:r>
        <w:rPr>
          <w:spacing w:val="18"/>
          <w:sz w:val="26"/>
          <w:szCs w:val="26"/>
        </w:rPr>
        <w:t xml:space="preserve"> </w:t>
      </w:r>
      <w:r>
        <w:rPr>
          <w:sz w:val="26"/>
          <w:szCs w:val="26"/>
        </w:rPr>
        <w:t>Đào</w:t>
      </w:r>
      <w:r>
        <w:rPr>
          <w:spacing w:val="15"/>
          <w:sz w:val="26"/>
          <w:szCs w:val="26"/>
        </w:rPr>
        <w:t xml:space="preserve"> </w:t>
      </w:r>
      <w:r>
        <w:rPr>
          <w:sz w:val="26"/>
          <w:szCs w:val="26"/>
        </w:rPr>
        <w:t>tạo</w:t>
      </w:r>
      <w:r>
        <w:rPr>
          <w:spacing w:val="16"/>
          <w:sz w:val="26"/>
          <w:szCs w:val="26"/>
        </w:rPr>
        <w:t xml:space="preserve"> </w:t>
      </w:r>
      <w:r>
        <w:rPr>
          <w:sz w:val="26"/>
          <w:szCs w:val="26"/>
        </w:rPr>
        <w:t>(GDĐT)</w:t>
      </w:r>
      <w:r>
        <w:rPr>
          <w:spacing w:val="10"/>
          <w:sz w:val="26"/>
          <w:szCs w:val="26"/>
        </w:rPr>
        <w:t xml:space="preserve"> </w:t>
      </w:r>
      <w:r>
        <w:rPr>
          <w:sz w:val="26"/>
          <w:szCs w:val="26"/>
        </w:rPr>
        <w:t>tr</w:t>
      </w:r>
      <w:r>
        <w:rPr>
          <w:spacing w:val="2"/>
          <w:sz w:val="26"/>
          <w:szCs w:val="26"/>
        </w:rPr>
        <w:t>i</w:t>
      </w:r>
      <w:r>
        <w:rPr>
          <w:sz w:val="26"/>
          <w:szCs w:val="26"/>
        </w:rPr>
        <w:t>ển</w:t>
      </w:r>
      <w:r>
        <w:rPr>
          <w:spacing w:val="14"/>
          <w:sz w:val="26"/>
          <w:szCs w:val="26"/>
        </w:rPr>
        <w:t xml:space="preserve"> </w:t>
      </w:r>
      <w:r>
        <w:rPr>
          <w:sz w:val="26"/>
          <w:szCs w:val="26"/>
        </w:rPr>
        <w:t>khai</w:t>
      </w:r>
      <w:r>
        <w:rPr>
          <w:spacing w:val="16"/>
          <w:sz w:val="26"/>
          <w:szCs w:val="26"/>
        </w:rPr>
        <w:t xml:space="preserve"> </w:t>
      </w:r>
      <w:r>
        <w:rPr>
          <w:sz w:val="26"/>
          <w:szCs w:val="26"/>
        </w:rPr>
        <w:t>kế</w:t>
      </w:r>
      <w:r>
        <w:rPr>
          <w:spacing w:val="17"/>
          <w:sz w:val="26"/>
          <w:szCs w:val="26"/>
        </w:rPr>
        <w:t xml:space="preserve"> </w:t>
      </w:r>
      <w:r>
        <w:rPr>
          <w:sz w:val="26"/>
          <w:szCs w:val="26"/>
        </w:rPr>
        <w:t>hoạch</w:t>
      </w:r>
      <w:r>
        <w:rPr>
          <w:spacing w:val="13"/>
          <w:sz w:val="26"/>
          <w:szCs w:val="26"/>
        </w:rPr>
        <w:t xml:space="preserve"> </w:t>
      </w:r>
      <w:r>
        <w:rPr>
          <w:sz w:val="26"/>
          <w:szCs w:val="26"/>
        </w:rPr>
        <w:t>tổ</w:t>
      </w:r>
      <w:r>
        <w:rPr>
          <w:spacing w:val="17"/>
          <w:sz w:val="26"/>
          <w:szCs w:val="26"/>
        </w:rPr>
        <w:t xml:space="preserve"> </w:t>
      </w:r>
      <w:r>
        <w:rPr>
          <w:sz w:val="26"/>
          <w:szCs w:val="26"/>
        </w:rPr>
        <w:t>c</w:t>
      </w:r>
      <w:r>
        <w:rPr>
          <w:spacing w:val="2"/>
          <w:sz w:val="26"/>
          <w:szCs w:val="26"/>
        </w:rPr>
        <w:t>h</w:t>
      </w:r>
      <w:r>
        <w:rPr>
          <w:spacing w:val="1"/>
          <w:sz w:val="26"/>
          <w:szCs w:val="26"/>
        </w:rPr>
        <w:t>ứ</w:t>
      </w:r>
      <w:r>
        <w:rPr>
          <w:sz w:val="26"/>
          <w:szCs w:val="26"/>
        </w:rPr>
        <w:t>c</w:t>
      </w:r>
      <w:r>
        <w:rPr>
          <w:spacing w:val="14"/>
          <w:sz w:val="26"/>
          <w:szCs w:val="26"/>
        </w:rPr>
        <w:t xml:space="preserve"> </w:t>
      </w:r>
      <w:r>
        <w:rPr>
          <w:sz w:val="26"/>
          <w:szCs w:val="26"/>
        </w:rPr>
        <w:t>thi</w:t>
      </w:r>
      <w:r>
        <w:rPr>
          <w:spacing w:val="16"/>
          <w:sz w:val="26"/>
          <w:szCs w:val="26"/>
        </w:rPr>
        <w:t xml:space="preserve"> </w:t>
      </w:r>
      <w:r>
        <w:rPr>
          <w:sz w:val="26"/>
          <w:szCs w:val="26"/>
        </w:rPr>
        <w:t>học</w:t>
      </w:r>
      <w:r>
        <w:rPr>
          <w:spacing w:val="15"/>
          <w:sz w:val="26"/>
          <w:szCs w:val="26"/>
        </w:rPr>
        <w:t xml:space="preserve"> </w:t>
      </w:r>
      <w:r>
        <w:rPr>
          <w:sz w:val="26"/>
          <w:szCs w:val="26"/>
        </w:rPr>
        <w:t>sinh</w:t>
      </w:r>
      <w:r>
        <w:rPr>
          <w:spacing w:val="15"/>
          <w:sz w:val="26"/>
          <w:szCs w:val="26"/>
        </w:rPr>
        <w:t xml:space="preserve"> </w:t>
      </w:r>
      <w:r>
        <w:rPr>
          <w:sz w:val="26"/>
          <w:szCs w:val="26"/>
        </w:rPr>
        <w:t>giỏi</w:t>
      </w:r>
      <w:r>
        <w:rPr>
          <w:spacing w:val="17"/>
          <w:sz w:val="26"/>
          <w:szCs w:val="26"/>
        </w:rPr>
        <w:t xml:space="preserve"> </w:t>
      </w:r>
      <w:r>
        <w:rPr>
          <w:sz w:val="26"/>
          <w:szCs w:val="26"/>
        </w:rPr>
        <w:t>lớp</w:t>
      </w:r>
      <w:r>
        <w:rPr>
          <w:spacing w:val="15"/>
          <w:sz w:val="26"/>
          <w:szCs w:val="26"/>
        </w:rPr>
        <w:t xml:space="preserve"> </w:t>
      </w:r>
      <w:r>
        <w:rPr>
          <w:sz w:val="26"/>
          <w:szCs w:val="26"/>
        </w:rPr>
        <w:t>9</w:t>
      </w:r>
    </w:p>
    <w:p w14:paraId="12B0A6AE" w14:textId="4910FF67" w:rsidR="00802065" w:rsidRDefault="008F0654" w:rsidP="00397624">
      <w:pPr>
        <w:spacing w:line="280" w:lineRule="exact"/>
        <w:ind w:left="119"/>
        <w:jc w:val="both"/>
        <w:rPr>
          <w:sz w:val="26"/>
          <w:szCs w:val="26"/>
        </w:rPr>
      </w:pPr>
      <w:r>
        <w:rPr>
          <w:sz w:val="26"/>
          <w:szCs w:val="26"/>
        </w:rPr>
        <w:t>cấp</w:t>
      </w:r>
      <w:r>
        <w:rPr>
          <w:spacing w:val="-4"/>
          <w:sz w:val="26"/>
          <w:szCs w:val="26"/>
        </w:rPr>
        <w:t xml:space="preserve"> </w:t>
      </w:r>
      <w:r>
        <w:rPr>
          <w:sz w:val="26"/>
          <w:szCs w:val="26"/>
        </w:rPr>
        <w:t>quận</w:t>
      </w:r>
      <w:r>
        <w:rPr>
          <w:spacing w:val="-5"/>
          <w:sz w:val="26"/>
          <w:szCs w:val="26"/>
        </w:rPr>
        <w:t xml:space="preserve"> </w:t>
      </w:r>
      <w:r>
        <w:rPr>
          <w:sz w:val="26"/>
          <w:szCs w:val="26"/>
        </w:rPr>
        <w:t xml:space="preserve">và </w:t>
      </w:r>
      <w:r w:rsidR="00684D1E">
        <w:rPr>
          <w:sz w:val="26"/>
          <w:szCs w:val="26"/>
        </w:rPr>
        <w:t>thành lập</w:t>
      </w:r>
      <w:r>
        <w:rPr>
          <w:spacing w:val="-1"/>
          <w:sz w:val="26"/>
          <w:szCs w:val="26"/>
        </w:rPr>
        <w:t xml:space="preserve"> </w:t>
      </w:r>
      <w:r>
        <w:rPr>
          <w:spacing w:val="2"/>
          <w:sz w:val="26"/>
          <w:szCs w:val="26"/>
        </w:rPr>
        <w:t>đ</w:t>
      </w:r>
      <w:r>
        <w:rPr>
          <w:sz w:val="26"/>
          <w:szCs w:val="26"/>
        </w:rPr>
        <w:t>ội</w:t>
      </w:r>
      <w:r>
        <w:rPr>
          <w:spacing w:val="-3"/>
          <w:sz w:val="26"/>
          <w:szCs w:val="26"/>
        </w:rPr>
        <w:t xml:space="preserve"> </w:t>
      </w:r>
      <w:r w:rsidR="00684D1E">
        <w:rPr>
          <w:sz w:val="26"/>
          <w:szCs w:val="26"/>
        </w:rPr>
        <w:t>tuyển</w:t>
      </w:r>
      <w:r>
        <w:rPr>
          <w:spacing w:val="-6"/>
          <w:sz w:val="26"/>
          <w:szCs w:val="26"/>
        </w:rPr>
        <w:t xml:space="preserve"> </w:t>
      </w:r>
      <w:r>
        <w:rPr>
          <w:sz w:val="26"/>
          <w:szCs w:val="26"/>
        </w:rPr>
        <w:t>dự thi</w:t>
      </w:r>
      <w:r>
        <w:rPr>
          <w:spacing w:val="-1"/>
          <w:sz w:val="26"/>
          <w:szCs w:val="26"/>
        </w:rPr>
        <w:t xml:space="preserve"> </w:t>
      </w:r>
      <w:r>
        <w:rPr>
          <w:sz w:val="26"/>
          <w:szCs w:val="26"/>
        </w:rPr>
        <w:t>cấp</w:t>
      </w:r>
      <w:r>
        <w:rPr>
          <w:spacing w:val="-4"/>
          <w:sz w:val="26"/>
          <w:szCs w:val="26"/>
        </w:rPr>
        <w:t xml:space="preserve"> </w:t>
      </w:r>
      <w:r>
        <w:rPr>
          <w:sz w:val="26"/>
          <w:szCs w:val="26"/>
        </w:rPr>
        <w:t>th</w:t>
      </w:r>
      <w:r>
        <w:rPr>
          <w:spacing w:val="2"/>
          <w:sz w:val="26"/>
          <w:szCs w:val="26"/>
        </w:rPr>
        <w:t>à</w:t>
      </w:r>
      <w:r>
        <w:rPr>
          <w:sz w:val="26"/>
          <w:szCs w:val="26"/>
        </w:rPr>
        <w:t>nh</w:t>
      </w:r>
      <w:r>
        <w:rPr>
          <w:spacing w:val="-5"/>
          <w:sz w:val="26"/>
          <w:szCs w:val="26"/>
        </w:rPr>
        <w:t xml:space="preserve"> </w:t>
      </w:r>
      <w:r>
        <w:rPr>
          <w:sz w:val="26"/>
          <w:szCs w:val="26"/>
        </w:rPr>
        <w:t>phố</w:t>
      </w:r>
      <w:r>
        <w:rPr>
          <w:spacing w:val="-4"/>
          <w:sz w:val="26"/>
          <w:szCs w:val="26"/>
        </w:rPr>
        <w:t xml:space="preserve"> </w:t>
      </w:r>
      <w:r>
        <w:rPr>
          <w:sz w:val="26"/>
          <w:szCs w:val="26"/>
        </w:rPr>
        <w:t>n</w:t>
      </w:r>
      <w:r>
        <w:rPr>
          <w:spacing w:val="2"/>
          <w:sz w:val="26"/>
          <w:szCs w:val="26"/>
        </w:rPr>
        <w:t>ă</w:t>
      </w:r>
      <w:r>
        <w:rPr>
          <w:sz w:val="26"/>
          <w:szCs w:val="26"/>
        </w:rPr>
        <w:t>m</w:t>
      </w:r>
      <w:r>
        <w:rPr>
          <w:spacing w:val="-4"/>
          <w:sz w:val="26"/>
          <w:szCs w:val="26"/>
        </w:rPr>
        <w:t xml:space="preserve"> </w:t>
      </w:r>
      <w:r>
        <w:rPr>
          <w:sz w:val="26"/>
          <w:szCs w:val="26"/>
        </w:rPr>
        <w:t>học</w:t>
      </w:r>
      <w:r>
        <w:rPr>
          <w:spacing w:val="-4"/>
          <w:sz w:val="26"/>
          <w:szCs w:val="26"/>
        </w:rPr>
        <w:t xml:space="preserve"> </w:t>
      </w:r>
      <w:r>
        <w:rPr>
          <w:sz w:val="26"/>
          <w:szCs w:val="26"/>
        </w:rPr>
        <w:t>2</w:t>
      </w:r>
      <w:r>
        <w:rPr>
          <w:spacing w:val="3"/>
          <w:sz w:val="26"/>
          <w:szCs w:val="26"/>
        </w:rPr>
        <w:t>0</w:t>
      </w:r>
      <w:r w:rsidR="00A51F6C">
        <w:rPr>
          <w:spacing w:val="3"/>
          <w:sz w:val="26"/>
          <w:szCs w:val="26"/>
        </w:rPr>
        <w:t>20</w:t>
      </w:r>
      <w:r>
        <w:rPr>
          <w:spacing w:val="-5"/>
          <w:sz w:val="26"/>
          <w:szCs w:val="26"/>
        </w:rPr>
        <w:t xml:space="preserve"> </w:t>
      </w:r>
      <w:r>
        <w:rPr>
          <w:sz w:val="26"/>
          <w:szCs w:val="26"/>
        </w:rPr>
        <w:t>–</w:t>
      </w:r>
      <w:r>
        <w:rPr>
          <w:spacing w:val="1"/>
          <w:sz w:val="26"/>
          <w:szCs w:val="26"/>
        </w:rPr>
        <w:t xml:space="preserve"> </w:t>
      </w:r>
      <w:r>
        <w:rPr>
          <w:sz w:val="26"/>
          <w:szCs w:val="26"/>
        </w:rPr>
        <w:t>20</w:t>
      </w:r>
      <w:r w:rsidR="00684D1E">
        <w:rPr>
          <w:sz w:val="26"/>
          <w:szCs w:val="26"/>
        </w:rPr>
        <w:t>2</w:t>
      </w:r>
      <w:r w:rsidR="00A51F6C">
        <w:rPr>
          <w:sz w:val="26"/>
          <w:szCs w:val="26"/>
        </w:rPr>
        <w:t>1</w:t>
      </w:r>
      <w:r>
        <w:rPr>
          <w:spacing w:val="-5"/>
          <w:sz w:val="26"/>
          <w:szCs w:val="26"/>
        </w:rPr>
        <w:t xml:space="preserve"> </w:t>
      </w:r>
      <w:r>
        <w:rPr>
          <w:sz w:val="26"/>
          <w:szCs w:val="26"/>
        </w:rPr>
        <w:t>như</w:t>
      </w:r>
      <w:r>
        <w:rPr>
          <w:spacing w:val="-4"/>
          <w:sz w:val="26"/>
          <w:szCs w:val="26"/>
        </w:rPr>
        <w:t xml:space="preserve"> </w:t>
      </w:r>
      <w:r>
        <w:rPr>
          <w:sz w:val="26"/>
          <w:szCs w:val="26"/>
        </w:rPr>
        <w:t>sa</w:t>
      </w:r>
      <w:r>
        <w:rPr>
          <w:spacing w:val="3"/>
          <w:sz w:val="26"/>
          <w:szCs w:val="26"/>
        </w:rPr>
        <w:t>u</w:t>
      </w:r>
      <w:r>
        <w:rPr>
          <w:sz w:val="26"/>
          <w:szCs w:val="26"/>
        </w:rPr>
        <w:t>:</w:t>
      </w:r>
    </w:p>
    <w:p w14:paraId="1DF72074" w14:textId="77777777" w:rsidR="00802065" w:rsidRDefault="00802065" w:rsidP="00397624">
      <w:pPr>
        <w:spacing w:before="1" w:line="120" w:lineRule="exact"/>
        <w:jc w:val="both"/>
        <w:rPr>
          <w:sz w:val="12"/>
          <w:szCs w:val="12"/>
        </w:rPr>
      </w:pPr>
    </w:p>
    <w:p w14:paraId="2CA4C14F" w14:textId="77777777" w:rsidR="00802065" w:rsidRDefault="008F0654" w:rsidP="00397624">
      <w:pPr>
        <w:spacing w:before="120"/>
        <w:ind w:left="184"/>
        <w:jc w:val="both"/>
        <w:rPr>
          <w:sz w:val="26"/>
          <w:szCs w:val="26"/>
        </w:rPr>
      </w:pPr>
      <w:r>
        <w:rPr>
          <w:b/>
          <w:sz w:val="26"/>
          <w:szCs w:val="26"/>
        </w:rPr>
        <w:t>I.</w:t>
      </w:r>
      <w:r>
        <w:rPr>
          <w:b/>
          <w:spacing w:val="-2"/>
          <w:sz w:val="26"/>
          <w:szCs w:val="26"/>
        </w:rPr>
        <w:t xml:space="preserve"> </w:t>
      </w:r>
      <w:r>
        <w:rPr>
          <w:b/>
          <w:sz w:val="26"/>
          <w:szCs w:val="26"/>
        </w:rPr>
        <w:t>NỘI</w:t>
      </w:r>
      <w:r>
        <w:rPr>
          <w:b/>
          <w:spacing w:val="-5"/>
          <w:sz w:val="26"/>
          <w:szCs w:val="26"/>
        </w:rPr>
        <w:t xml:space="preserve"> </w:t>
      </w:r>
      <w:r>
        <w:rPr>
          <w:b/>
          <w:spacing w:val="2"/>
          <w:sz w:val="26"/>
          <w:szCs w:val="26"/>
        </w:rPr>
        <w:t>D</w:t>
      </w:r>
      <w:r>
        <w:rPr>
          <w:b/>
          <w:sz w:val="26"/>
          <w:szCs w:val="26"/>
        </w:rPr>
        <w:t>UNG</w:t>
      </w:r>
      <w:r>
        <w:rPr>
          <w:b/>
          <w:spacing w:val="-6"/>
          <w:sz w:val="26"/>
          <w:szCs w:val="26"/>
        </w:rPr>
        <w:t xml:space="preserve"> </w:t>
      </w:r>
      <w:r>
        <w:rPr>
          <w:b/>
          <w:sz w:val="26"/>
          <w:szCs w:val="26"/>
        </w:rPr>
        <w:t>THI:</w:t>
      </w:r>
    </w:p>
    <w:p w14:paraId="4798ABE5" w14:textId="77777777" w:rsidR="00802065" w:rsidRDefault="008F0654" w:rsidP="00397624">
      <w:pPr>
        <w:spacing w:before="120"/>
        <w:ind w:firstLine="685"/>
        <w:jc w:val="both"/>
        <w:rPr>
          <w:sz w:val="26"/>
          <w:szCs w:val="26"/>
        </w:rPr>
      </w:pPr>
      <w:r>
        <w:rPr>
          <w:b/>
          <w:sz w:val="26"/>
          <w:szCs w:val="26"/>
        </w:rPr>
        <w:t>1.</w:t>
      </w:r>
      <w:r>
        <w:rPr>
          <w:b/>
          <w:spacing w:val="-2"/>
          <w:sz w:val="26"/>
          <w:szCs w:val="26"/>
        </w:rPr>
        <w:t xml:space="preserve"> </w:t>
      </w:r>
      <w:r>
        <w:rPr>
          <w:b/>
          <w:sz w:val="26"/>
          <w:szCs w:val="26"/>
        </w:rPr>
        <w:t>Nội</w:t>
      </w:r>
      <w:r>
        <w:rPr>
          <w:b/>
          <w:spacing w:val="-4"/>
          <w:sz w:val="26"/>
          <w:szCs w:val="26"/>
        </w:rPr>
        <w:t xml:space="preserve"> </w:t>
      </w:r>
      <w:r>
        <w:rPr>
          <w:b/>
          <w:sz w:val="26"/>
          <w:szCs w:val="26"/>
        </w:rPr>
        <w:t>d</w:t>
      </w:r>
      <w:r>
        <w:rPr>
          <w:b/>
          <w:spacing w:val="2"/>
          <w:sz w:val="26"/>
          <w:szCs w:val="26"/>
        </w:rPr>
        <w:t>u</w:t>
      </w:r>
      <w:r>
        <w:rPr>
          <w:b/>
          <w:sz w:val="26"/>
          <w:szCs w:val="26"/>
        </w:rPr>
        <w:t>ng</w:t>
      </w:r>
      <w:r>
        <w:rPr>
          <w:b/>
          <w:spacing w:val="-6"/>
          <w:sz w:val="26"/>
          <w:szCs w:val="26"/>
        </w:rPr>
        <w:t xml:space="preserve"> </w:t>
      </w:r>
      <w:r>
        <w:rPr>
          <w:b/>
          <w:sz w:val="26"/>
          <w:szCs w:val="26"/>
        </w:rPr>
        <w:t>thi:</w:t>
      </w:r>
      <w:r>
        <w:rPr>
          <w:b/>
          <w:spacing w:val="-2"/>
          <w:sz w:val="26"/>
          <w:szCs w:val="26"/>
        </w:rPr>
        <w:t xml:space="preserve"> </w:t>
      </w:r>
      <w:r w:rsidR="00684D1E" w:rsidRPr="00684D1E">
        <w:rPr>
          <w:sz w:val="26"/>
          <w:szCs w:val="26"/>
        </w:rPr>
        <w:t>Chương trình THCS hiện hành, theo định hướng đánh giá năng lực tư duy và vận dụng thực tiễn của học sinh.</w:t>
      </w:r>
    </w:p>
    <w:p w14:paraId="470752DF" w14:textId="08FEF2A8" w:rsidR="00684D1E" w:rsidRPr="00684D1E" w:rsidRDefault="008F0654" w:rsidP="00397624">
      <w:pPr>
        <w:spacing w:before="120"/>
        <w:ind w:left="119" w:right="65" w:firstLine="566"/>
        <w:jc w:val="both"/>
        <w:rPr>
          <w:sz w:val="26"/>
          <w:szCs w:val="26"/>
        </w:rPr>
      </w:pPr>
      <w:r>
        <w:rPr>
          <w:b/>
          <w:sz w:val="26"/>
          <w:szCs w:val="26"/>
        </w:rPr>
        <w:t>2.</w:t>
      </w:r>
      <w:r>
        <w:rPr>
          <w:b/>
          <w:spacing w:val="31"/>
          <w:sz w:val="26"/>
          <w:szCs w:val="26"/>
        </w:rPr>
        <w:t xml:space="preserve"> </w:t>
      </w:r>
      <w:r>
        <w:rPr>
          <w:b/>
          <w:sz w:val="26"/>
          <w:szCs w:val="26"/>
        </w:rPr>
        <w:t>Môn</w:t>
      </w:r>
      <w:r>
        <w:rPr>
          <w:b/>
          <w:spacing w:val="28"/>
          <w:sz w:val="26"/>
          <w:szCs w:val="26"/>
        </w:rPr>
        <w:t xml:space="preserve"> </w:t>
      </w:r>
      <w:r>
        <w:rPr>
          <w:b/>
          <w:sz w:val="26"/>
          <w:szCs w:val="26"/>
        </w:rPr>
        <w:t>thi:</w:t>
      </w:r>
      <w:r>
        <w:rPr>
          <w:b/>
          <w:spacing w:val="29"/>
          <w:sz w:val="26"/>
          <w:szCs w:val="26"/>
        </w:rPr>
        <w:t xml:space="preserve"> </w:t>
      </w:r>
      <w:r w:rsidR="00684D1E" w:rsidRPr="00684D1E">
        <w:rPr>
          <w:sz w:val="26"/>
          <w:szCs w:val="26"/>
        </w:rPr>
        <w:t>Ngữ văn, Lịch sử, Địa lý, Toán, Vật lý, Hóa học, Sinh học, Tin học, Tiếng Anh, Tiếng Trung, Công nghệ và Khoa học tự nhiên (KHTN).</w:t>
      </w:r>
    </w:p>
    <w:p w14:paraId="7F031750" w14:textId="77777777" w:rsidR="00802065" w:rsidRDefault="00684D1E" w:rsidP="00397624">
      <w:pPr>
        <w:spacing w:before="120"/>
        <w:ind w:left="119" w:right="65" w:firstLine="566"/>
        <w:jc w:val="both"/>
        <w:rPr>
          <w:sz w:val="26"/>
          <w:szCs w:val="26"/>
        </w:rPr>
      </w:pPr>
      <w:r w:rsidRPr="00684D1E">
        <w:rPr>
          <w:sz w:val="26"/>
          <w:szCs w:val="26"/>
        </w:rPr>
        <w:t>Môn ngoại ngữ có phần thi nghe.</w:t>
      </w:r>
    </w:p>
    <w:p w14:paraId="34A26441" w14:textId="77777777" w:rsidR="00802065" w:rsidRDefault="008F0654" w:rsidP="00397624">
      <w:pPr>
        <w:spacing w:before="120"/>
        <w:ind w:left="119" w:right="65" w:firstLine="566"/>
        <w:jc w:val="both"/>
        <w:rPr>
          <w:sz w:val="26"/>
          <w:szCs w:val="26"/>
        </w:rPr>
      </w:pPr>
      <w:r>
        <w:rPr>
          <w:b/>
          <w:sz w:val="26"/>
          <w:szCs w:val="26"/>
        </w:rPr>
        <w:t>3.</w:t>
      </w:r>
      <w:r>
        <w:rPr>
          <w:b/>
          <w:spacing w:val="-2"/>
          <w:sz w:val="26"/>
          <w:szCs w:val="26"/>
        </w:rPr>
        <w:t xml:space="preserve"> </w:t>
      </w:r>
      <w:r>
        <w:rPr>
          <w:b/>
          <w:sz w:val="26"/>
          <w:szCs w:val="26"/>
        </w:rPr>
        <w:t>Thời</w:t>
      </w:r>
      <w:r>
        <w:rPr>
          <w:b/>
          <w:spacing w:val="-5"/>
          <w:sz w:val="26"/>
          <w:szCs w:val="26"/>
        </w:rPr>
        <w:t xml:space="preserve"> </w:t>
      </w:r>
      <w:r>
        <w:rPr>
          <w:b/>
          <w:sz w:val="26"/>
          <w:szCs w:val="26"/>
        </w:rPr>
        <w:t>gi</w:t>
      </w:r>
      <w:r>
        <w:rPr>
          <w:b/>
          <w:spacing w:val="2"/>
          <w:sz w:val="26"/>
          <w:szCs w:val="26"/>
        </w:rPr>
        <w:t>a</w:t>
      </w:r>
      <w:r>
        <w:rPr>
          <w:b/>
          <w:sz w:val="26"/>
          <w:szCs w:val="26"/>
        </w:rPr>
        <w:t>n</w:t>
      </w:r>
      <w:r>
        <w:rPr>
          <w:b/>
          <w:spacing w:val="-5"/>
          <w:sz w:val="26"/>
          <w:szCs w:val="26"/>
        </w:rPr>
        <w:t xml:space="preserve"> </w:t>
      </w:r>
      <w:r>
        <w:rPr>
          <w:b/>
          <w:sz w:val="26"/>
          <w:szCs w:val="26"/>
        </w:rPr>
        <w:t>l</w:t>
      </w:r>
      <w:r>
        <w:rPr>
          <w:b/>
          <w:spacing w:val="2"/>
          <w:sz w:val="26"/>
          <w:szCs w:val="26"/>
        </w:rPr>
        <w:t>à</w:t>
      </w:r>
      <w:r>
        <w:rPr>
          <w:b/>
          <w:sz w:val="26"/>
          <w:szCs w:val="26"/>
        </w:rPr>
        <w:t>m</w:t>
      </w:r>
      <w:r>
        <w:rPr>
          <w:b/>
          <w:spacing w:val="-4"/>
          <w:sz w:val="26"/>
          <w:szCs w:val="26"/>
        </w:rPr>
        <w:t xml:space="preserve"> </w:t>
      </w:r>
      <w:r>
        <w:rPr>
          <w:b/>
          <w:sz w:val="26"/>
          <w:szCs w:val="26"/>
        </w:rPr>
        <w:t>bà</w:t>
      </w:r>
      <w:r>
        <w:rPr>
          <w:b/>
          <w:spacing w:val="1"/>
          <w:sz w:val="26"/>
          <w:szCs w:val="26"/>
        </w:rPr>
        <w:t>i</w:t>
      </w:r>
      <w:r>
        <w:rPr>
          <w:b/>
          <w:sz w:val="26"/>
          <w:szCs w:val="26"/>
        </w:rPr>
        <w:t>:</w:t>
      </w:r>
      <w:r>
        <w:rPr>
          <w:b/>
          <w:spacing w:val="-7"/>
          <w:sz w:val="26"/>
          <w:szCs w:val="26"/>
        </w:rPr>
        <w:t xml:space="preserve"> </w:t>
      </w:r>
      <w:r w:rsidR="00684D1E" w:rsidRPr="00684D1E">
        <w:rPr>
          <w:sz w:val="26"/>
          <w:szCs w:val="26"/>
        </w:rPr>
        <w:t>120 phút. Riêng môn Công nghệ, thời gian làm bài lý thuyết là 60 phút (điểm hệ số 1), thực hành 90 phút (điểm hệ số 2).</w:t>
      </w:r>
    </w:p>
    <w:p w14:paraId="54ECE5C2" w14:textId="77777777" w:rsidR="00802065" w:rsidRDefault="008F0654" w:rsidP="00397624">
      <w:pPr>
        <w:spacing w:before="120"/>
        <w:ind w:left="119"/>
        <w:jc w:val="both"/>
        <w:rPr>
          <w:sz w:val="26"/>
          <w:szCs w:val="26"/>
        </w:rPr>
      </w:pPr>
      <w:r>
        <w:rPr>
          <w:b/>
          <w:sz w:val="26"/>
          <w:szCs w:val="26"/>
        </w:rPr>
        <w:t>II.</w:t>
      </w:r>
      <w:r>
        <w:rPr>
          <w:b/>
          <w:spacing w:val="-3"/>
          <w:sz w:val="26"/>
          <w:szCs w:val="26"/>
        </w:rPr>
        <w:t xml:space="preserve"> </w:t>
      </w:r>
      <w:r>
        <w:rPr>
          <w:b/>
          <w:sz w:val="26"/>
          <w:szCs w:val="26"/>
        </w:rPr>
        <w:t>ĐỐI</w:t>
      </w:r>
      <w:r>
        <w:rPr>
          <w:b/>
          <w:spacing w:val="-3"/>
          <w:sz w:val="26"/>
          <w:szCs w:val="26"/>
        </w:rPr>
        <w:t xml:space="preserve"> </w:t>
      </w:r>
      <w:r>
        <w:rPr>
          <w:b/>
          <w:sz w:val="26"/>
          <w:szCs w:val="26"/>
        </w:rPr>
        <w:t>TƯỢ</w:t>
      </w:r>
      <w:r>
        <w:rPr>
          <w:b/>
          <w:spacing w:val="2"/>
          <w:sz w:val="26"/>
          <w:szCs w:val="26"/>
        </w:rPr>
        <w:t>N</w:t>
      </w:r>
      <w:r>
        <w:rPr>
          <w:b/>
          <w:sz w:val="26"/>
          <w:szCs w:val="26"/>
        </w:rPr>
        <w:t>G</w:t>
      </w:r>
      <w:r>
        <w:rPr>
          <w:b/>
          <w:spacing w:val="-10"/>
          <w:sz w:val="26"/>
          <w:szCs w:val="26"/>
        </w:rPr>
        <w:t xml:space="preserve"> </w:t>
      </w:r>
      <w:r>
        <w:rPr>
          <w:b/>
          <w:sz w:val="26"/>
          <w:szCs w:val="26"/>
        </w:rPr>
        <w:t>VÀ</w:t>
      </w:r>
      <w:r>
        <w:rPr>
          <w:b/>
          <w:spacing w:val="-2"/>
          <w:sz w:val="26"/>
          <w:szCs w:val="26"/>
        </w:rPr>
        <w:t xml:space="preserve"> </w:t>
      </w:r>
      <w:r>
        <w:rPr>
          <w:b/>
          <w:sz w:val="26"/>
          <w:szCs w:val="26"/>
        </w:rPr>
        <w:t>ĐIỀU</w:t>
      </w:r>
      <w:r>
        <w:rPr>
          <w:b/>
          <w:spacing w:val="-6"/>
          <w:sz w:val="26"/>
          <w:szCs w:val="26"/>
        </w:rPr>
        <w:t xml:space="preserve"> </w:t>
      </w:r>
      <w:r>
        <w:rPr>
          <w:b/>
          <w:sz w:val="26"/>
          <w:szCs w:val="26"/>
        </w:rPr>
        <w:t>K</w:t>
      </w:r>
      <w:r>
        <w:rPr>
          <w:b/>
          <w:spacing w:val="2"/>
          <w:sz w:val="26"/>
          <w:szCs w:val="26"/>
        </w:rPr>
        <w:t>I</w:t>
      </w:r>
      <w:r>
        <w:rPr>
          <w:b/>
          <w:sz w:val="26"/>
          <w:szCs w:val="26"/>
        </w:rPr>
        <w:t>ỆN</w:t>
      </w:r>
      <w:r>
        <w:rPr>
          <w:b/>
          <w:spacing w:val="-7"/>
          <w:sz w:val="26"/>
          <w:szCs w:val="26"/>
        </w:rPr>
        <w:t xml:space="preserve"> </w:t>
      </w:r>
      <w:r>
        <w:rPr>
          <w:b/>
          <w:sz w:val="26"/>
          <w:szCs w:val="26"/>
        </w:rPr>
        <w:t>DỰ</w:t>
      </w:r>
      <w:r>
        <w:rPr>
          <w:b/>
          <w:spacing w:val="-2"/>
          <w:sz w:val="26"/>
          <w:szCs w:val="26"/>
        </w:rPr>
        <w:t xml:space="preserve"> </w:t>
      </w:r>
      <w:r>
        <w:rPr>
          <w:b/>
          <w:sz w:val="26"/>
          <w:szCs w:val="26"/>
        </w:rPr>
        <w:t>TH</w:t>
      </w:r>
      <w:r>
        <w:rPr>
          <w:b/>
          <w:spacing w:val="4"/>
          <w:sz w:val="26"/>
          <w:szCs w:val="26"/>
        </w:rPr>
        <w:t>I</w:t>
      </w:r>
      <w:r>
        <w:rPr>
          <w:b/>
          <w:sz w:val="26"/>
          <w:szCs w:val="26"/>
        </w:rPr>
        <w:t>:</w:t>
      </w:r>
    </w:p>
    <w:p w14:paraId="1F371CA5" w14:textId="50A033FB" w:rsidR="00802065" w:rsidRDefault="008F0654" w:rsidP="00397624">
      <w:pPr>
        <w:spacing w:before="120" w:after="120"/>
        <w:ind w:firstLine="685"/>
        <w:jc w:val="both"/>
        <w:rPr>
          <w:sz w:val="26"/>
          <w:szCs w:val="26"/>
        </w:rPr>
      </w:pPr>
      <w:r>
        <w:rPr>
          <w:b/>
          <w:sz w:val="26"/>
          <w:szCs w:val="26"/>
        </w:rPr>
        <w:t>1.</w:t>
      </w:r>
      <w:r>
        <w:rPr>
          <w:b/>
          <w:spacing w:val="12"/>
          <w:sz w:val="26"/>
          <w:szCs w:val="26"/>
        </w:rPr>
        <w:t xml:space="preserve"> </w:t>
      </w:r>
      <w:r>
        <w:rPr>
          <w:sz w:val="26"/>
          <w:szCs w:val="26"/>
        </w:rPr>
        <w:t>Học</w:t>
      </w:r>
      <w:r>
        <w:rPr>
          <w:spacing w:val="10"/>
          <w:sz w:val="26"/>
          <w:szCs w:val="26"/>
        </w:rPr>
        <w:t xml:space="preserve"> </w:t>
      </w:r>
      <w:r>
        <w:rPr>
          <w:sz w:val="26"/>
          <w:szCs w:val="26"/>
        </w:rPr>
        <w:t>sinh</w:t>
      </w:r>
      <w:r>
        <w:rPr>
          <w:spacing w:val="10"/>
          <w:sz w:val="26"/>
          <w:szCs w:val="26"/>
        </w:rPr>
        <w:t xml:space="preserve"> </w:t>
      </w:r>
      <w:r>
        <w:rPr>
          <w:sz w:val="26"/>
          <w:szCs w:val="26"/>
        </w:rPr>
        <w:t>đang</w:t>
      </w:r>
      <w:r>
        <w:rPr>
          <w:spacing w:val="9"/>
          <w:sz w:val="26"/>
          <w:szCs w:val="26"/>
        </w:rPr>
        <w:t xml:space="preserve"> </w:t>
      </w:r>
      <w:r>
        <w:rPr>
          <w:sz w:val="26"/>
          <w:szCs w:val="26"/>
        </w:rPr>
        <w:t>học</w:t>
      </w:r>
      <w:r>
        <w:rPr>
          <w:spacing w:val="10"/>
          <w:sz w:val="26"/>
          <w:szCs w:val="26"/>
        </w:rPr>
        <w:t xml:space="preserve"> </w:t>
      </w:r>
      <w:r>
        <w:rPr>
          <w:spacing w:val="2"/>
          <w:sz w:val="26"/>
          <w:szCs w:val="26"/>
        </w:rPr>
        <w:t>l</w:t>
      </w:r>
      <w:r>
        <w:rPr>
          <w:sz w:val="26"/>
          <w:szCs w:val="26"/>
        </w:rPr>
        <w:t>ớp</w:t>
      </w:r>
      <w:r>
        <w:rPr>
          <w:spacing w:val="11"/>
          <w:sz w:val="26"/>
          <w:szCs w:val="26"/>
        </w:rPr>
        <w:t xml:space="preserve"> </w:t>
      </w:r>
      <w:r>
        <w:rPr>
          <w:sz w:val="26"/>
          <w:szCs w:val="26"/>
        </w:rPr>
        <w:t>9</w:t>
      </w:r>
      <w:r>
        <w:rPr>
          <w:spacing w:val="13"/>
          <w:sz w:val="26"/>
          <w:szCs w:val="26"/>
        </w:rPr>
        <w:t xml:space="preserve"> </w:t>
      </w:r>
      <w:r>
        <w:rPr>
          <w:sz w:val="26"/>
          <w:szCs w:val="26"/>
        </w:rPr>
        <w:t>tại</w:t>
      </w:r>
      <w:r>
        <w:rPr>
          <w:spacing w:val="11"/>
          <w:sz w:val="26"/>
          <w:szCs w:val="26"/>
        </w:rPr>
        <w:t xml:space="preserve"> </w:t>
      </w:r>
      <w:r>
        <w:rPr>
          <w:sz w:val="26"/>
          <w:szCs w:val="26"/>
        </w:rPr>
        <w:t>các</w:t>
      </w:r>
      <w:r>
        <w:rPr>
          <w:spacing w:val="11"/>
          <w:sz w:val="26"/>
          <w:szCs w:val="26"/>
        </w:rPr>
        <w:t xml:space="preserve"> </w:t>
      </w:r>
      <w:r>
        <w:rPr>
          <w:sz w:val="26"/>
          <w:szCs w:val="26"/>
        </w:rPr>
        <w:t>t</w:t>
      </w:r>
      <w:r>
        <w:rPr>
          <w:spacing w:val="2"/>
          <w:sz w:val="26"/>
          <w:szCs w:val="26"/>
        </w:rPr>
        <w:t>r</w:t>
      </w:r>
      <w:r>
        <w:rPr>
          <w:spacing w:val="1"/>
          <w:sz w:val="26"/>
          <w:szCs w:val="26"/>
        </w:rPr>
        <w:t>ư</w:t>
      </w:r>
      <w:r>
        <w:rPr>
          <w:sz w:val="26"/>
          <w:szCs w:val="26"/>
        </w:rPr>
        <w:t>ờng</w:t>
      </w:r>
      <w:r>
        <w:rPr>
          <w:spacing w:val="7"/>
          <w:sz w:val="26"/>
          <w:szCs w:val="26"/>
        </w:rPr>
        <w:t xml:space="preserve"> </w:t>
      </w:r>
      <w:r>
        <w:rPr>
          <w:sz w:val="26"/>
          <w:szCs w:val="26"/>
        </w:rPr>
        <w:t>T</w:t>
      </w:r>
      <w:r>
        <w:rPr>
          <w:spacing w:val="2"/>
          <w:sz w:val="26"/>
          <w:szCs w:val="26"/>
        </w:rPr>
        <w:t>H</w:t>
      </w:r>
      <w:r>
        <w:rPr>
          <w:sz w:val="26"/>
          <w:szCs w:val="26"/>
        </w:rPr>
        <w:t>CS</w:t>
      </w:r>
      <w:r>
        <w:rPr>
          <w:spacing w:val="7"/>
          <w:sz w:val="26"/>
          <w:szCs w:val="26"/>
        </w:rPr>
        <w:t xml:space="preserve"> </w:t>
      </w:r>
      <w:r>
        <w:rPr>
          <w:sz w:val="26"/>
          <w:szCs w:val="26"/>
        </w:rPr>
        <w:t>n</w:t>
      </w:r>
      <w:r>
        <w:rPr>
          <w:spacing w:val="2"/>
          <w:sz w:val="26"/>
          <w:szCs w:val="26"/>
        </w:rPr>
        <w:t>ă</w:t>
      </w:r>
      <w:r>
        <w:rPr>
          <w:sz w:val="26"/>
          <w:szCs w:val="26"/>
        </w:rPr>
        <w:t>m</w:t>
      </w:r>
      <w:r>
        <w:rPr>
          <w:spacing w:val="8"/>
          <w:sz w:val="26"/>
          <w:szCs w:val="26"/>
        </w:rPr>
        <w:t xml:space="preserve"> </w:t>
      </w:r>
      <w:r>
        <w:rPr>
          <w:sz w:val="26"/>
          <w:szCs w:val="26"/>
        </w:rPr>
        <w:t>học</w:t>
      </w:r>
      <w:r>
        <w:rPr>
          <w:spacing w:val="10"/>
          <w:sz w:val="26"/>
          <w:szCs w:val="26"/>
        </w:rPr>
        <w:t xml:space="preserve"> </w:t>
      </w:r>
      <w:r>
        <w:rPr>
          <w:sz w:val="26"/>
          <w:szCs w:val="26"/>
        </w:rPr>
        <w:t>20</w:t>
      </w:r>
      <w:r w:rsidR="00450CBF">
        <w:rPr>
          <w:sz w:val="26"/>
          <w:szCs w:val="26"/>
        </w:rPr>
        <w:t>20</w:t>
      </w:r>
      <w:r>
        <w:rPr>
          <w:spacing w:val="11"/>
          <w:sz w:val="26"/>
          <w:szCs w:val="26"/>
        </w:rPr>
        <w:t xml:space="preserve"> </w:t>
      </w:r>
      <w:r>
        <w:rPr>
          <w:sz w:val="26"/>
          <w:szCs w:val="26"/>
        </w:rPr>
        <w:t>-</w:t>
      </w:r>
      <w:r w:rsidR="00450CBF">
        <w:rPr>
          <w:spacing w:val="13"/>
          <w:sz w:val="26"/>
          <w:szCs w:val="26"/>
        </w:rPr>
        <w:t xml:space="preserve"> </w:t>
      </w:r>
      <w:r>
        <w:rPr>
          <w:sz w:val="26"/>
          <w:szCs w:val="26"/>
        </w:rPr>
        <w:t>2</w:t>
      </w:r>
      <w:r>
        <w:rPr>
          <w:spacing w:val="2"/>
          <w:sz w:val="26"/>
          <w:szCs w:val="26"/>
        </w:rPr>
        <w:t>0</w:t>
      </w:r>
      <w:r w:rsidR="00684D1E">
        <w:rPr>
          <w:spacing w:val="2"/>
          <w:sz w:val="26"/>
          <w:szCs w:val="26"/>
        </w:rPr>
        <w:t>2</w:t>
      </w:r>
      <w:r w:rsidR="00450CBF">
        <w:rPr>
          <w:spacing w:val="2"/>
          <w:sz w:val="26"/>
          <w:szCs w:val="26"/>
        </w:rPr>
        <w:t>1</w:t>
      </w:r>
      <w:r>
        <w:rPr>
          <w:sz w:val="26"/>
          <w:szCs w:val="26"/>
        </w:rPr>
        <w:t>,</w:t>
      </w:r>
      <w:r>
        <w:rPr>
          <w:spacing w:val="8"/>
          <w:sz w:val="26"/>
          <w:szCs w:val="26"/>
        </w:rPr>
        <w:t xml:space="preserve"> </w:t>
      </w:r>
      <w:r>
        <w:rPr>
          <w:sz w:val="26"/>
          <w:szCs w:val="26"/>
        </w:rPr>
        <w:t>kết</w:t>
      </w:r>
      <w:r>
        <w:rPr>
          <w:spacing w:val="11"/>
          <w:sz w:val="26"/>
          <w:szCs w:val="26"/>
        </w:rPr>
        <w:t xml:space="preserve"> </w:t>
      </w:r>
      <w:r>
        <w:rPr>
          <w:sz w:val="26"/>
          <w:szCs w:val="26"/>
        </w:rPr>
        <w:t>quả</w:t>
      </w:r>
      <w:r>
        <w:rPr>
          <w:spacing w:val="10"/>
          <w:sz w:val="26"/>
          <w:szCs w:val="26"/>
        </w:rPr>
        <w:t xml:space="preserve"> </w:t>
      </w:r>
      <w:r>
        <w:rPr>
          <w:sz w:val="26"/>
          <w:szCs w:val="26"/>
        </w:rPr>
        <w:t>n</w:t>
      </w:r>
      <w:r>
        <w:rPr>
          <w:spacing w:val="2"/>
          <w:sz w:val="26"/>
          <w:szCs w:val="26"/>
        </w:rPr>
        <w:t>ă</w:t>
      </w:r>
      <w:r>
        <w:rPr>
          <w:sz w:val="26"/>
          <w:szCs w:val="26"/>
        </w:rPr>
        <w:t>m</w:t>
      </w:r>
      <w:r>
        <w:rPr>
          <w:spacing w:val="8"/>
          <w:sz w:val="26"/>
          <w:szCs w:val="26"/>
        </w:rPr>
        <w:t xml:space="preserve"> </w:t>
      </w:r>
      <w:r>
        <w:rPr>
          <w:sz w:val="26"/>
          <w:szCs w:val="26"/>
        </w:rPr>
        <w:t>h</w:t>
      </w:r>
      <w:r>
        <w:rPr>
          <w:spacing w:val="2"/>
          <w:sz w:val="26"/>
          <w:szCs w:val="26"/>
        </w:rPr>
        <w:t>ọ</w:t>
      </w:r>
      <w:r>
        <w:rPr>
          <w:sz w:val="26"/>
          <w:szCs w:val="26"/>
        </w:rPr>
        <w:t>c</w:t>
      </w:r>
      <w:r w:rsidR="000B0C88">
        <w:rPr>
          <w:sz w:val="26"/>
          <w:szCs w:val="26"/>
        </w:rPr>
        <w:t xml:space="preserve"> </w:t>
      </w:r>
      <w:r>
        <w:rPr>
          <w:sz w:val="26"/>
          <w:szCs w:val="26"/>
        </w:rPr>
        <w:t>201</w:t>
      </w:r>
      <w:r w:rsidR="0040679D">
        <w:rPr>
          <w:sz w:val="26"/>
          <w:szCs w:val="26"/>
        </w:rPr>
        <w:t>9</w:t>
      </w:r>
      <w:r>
        <w:rPr>
          <w:spacing w:val="7"/>
          <w:sz w:val="26"/>
          <w:szCs w:val="26"/>
        </w:rPr>
        <w:t xml:space="preserve"> </w:t>
      </w:r>
      <w:r>
        <w:rPr>
          <w:sz w:val="26"/>
          <w:szCs w:val="26"/>
        </w:rPr>
        <w:t>-</w:t>
      </w:r>
      <w:r>
        <w:rPr>
          <w:spacing w:val="11"/>
          <w:sz w:val="26"/>
          <w:szCs w:val="26"/>
        </w:rPr>
        <w:t xml:space="preserve"> </w:t>
      </w:r>
      <w:r>
        <w:rPr>
          <w:sz w:val="26"/>
          <w:szCs w:val="26"/>
        </w:rPr>
        <w:t>20</w:t>
      </w:r>
      <w:r w:rsidR="0040679D">
        <w:rPr>
          <w:sz w:val="26"/>
          <w:szCs w:val="26"/>
        </w:rPr>
        <w:t>20</w:t>
      </w:r>
      <w:r>
        <w:rPr>
          <w:spacing w:val="7"/>
          <w:sz w:val="26"/>
          <w:szCs w:val="26"/>
        </w:rPr>
        <w:t xml:space="preserve"> </w:t>
      </w:r>
      <w:r>
        <w:rPr>
          <w:sz w:val="26"/>
          <w:szCs w:val="26"/>
        </w:rPr>
        <w:t>phải</w:t>
      </w:r>
      <w:r>
        <w:rPr>
          <w:spacing w:val="10"/>
          <w:sz w:val="26"/>
          <w:szCs w:val="26"/>
        </w:rPr>
        <w:t xml:space="preserve"> </w:t>
      </w:r>
      <w:r>
        <w:rPr>
          <w:sz w:val="26"/>
          <w:szCs w:val="26"/>
        </w:rPr>
        <w:t>đạt</w:t>
      </w:r>
      <w:r>
        <w:rPr>
          <w:spacing w:val="13"/>
          <w:sz w:val="26"/>
          <w:szCs w:val="26"/>
        </w:rPr>
        <w:t xml:space="preserve"> </w:t>
      </w:r>
      <w:r>
        <w:rPr>
          <w:spacing w:val="-2"/>
          <w:sz w:val="26"/>
          <w:szCs w:val="26"/>
        </w:rPr>
        <w:t>y</w:t>
      </w:r>
      <w:r>
        <w:rPr>
          <w:sz w:val="26"/>
          <w:szCs w:val="26"/>
        </w:rPr>
        <w:t>êu</w:t>
      </w:r>
      <w:r>
        <w:rPr>
          <w:spacing w:val="8"/>
          <w:sz w:val="26"/>
          <w:szCs w:val="26"/>
        </w:rPr>
        <w:t xml:space="preserve"> </w:t>
      </w:r>
      <w:r>
        <w:rPr>
          <w:sz w:val="26"/>
          <w:szCs w:val="26"/>
        </w:rPr>
        <w:t>cầu</w:t>
      </w:r>
      <w:r>
        <w:rPr>
          <w:spacing w:val="8"/>
          <w:sz w:val="26"/>
          <w:szCs w:val="26"/>
        </w:rPr>
        <w:t xml:space="preserve"> </w:t>
      </w:r>
      <w:r>
        <w:rPr>
          <w:sz w:val="26"/>
          <w:szCs w:val="26"/>
        </w:rPr>
        <w:t>học</w:t>
      </w:r>
      <w:r>
        <w:rPr>
          <w:spacing w:val="8"/>
          <w:sz w:val="26"/>
          <w:szCs w:val="26"/>
        </w:rPr>
        <w:t xml:space="preserve"> </w:t>
      </w:r>
      <w:r>
        <w:rPr>
          <w:sz w:val="26"/>
          <w:szCs w:val="26"/>
        </w:rPr>
        <w:t>l</w:t>
      </w:r>
      <w:r>
        <w:rPr>
          <w:spacing w:val="1"/>
          <w:sz w:val="26"/>
          <w:szCs w:val="26"/>
        </w:rPr>
        <w:t>ự</w:t>
      </w:r>
      <w:r>
        <w:rPr>
          <w:sz w:val="26"/>
          <w:szCs w:val="26"/>
        </w:rPr>
        <w:t>c</w:t>
      </w:r>
      <w:r>
        <w:rPr>
          <w:spacing w:val="9"/>
          <w:sz w:val="26"/>
          <w:szCs w:val="26"/>
        </w:rPr>
        <w:t xml:space="preserve"> </w:t>
      </w:r>
      <w:r>
        <w:rPr>
          <w:spacing w:val="2"/>
          <w:sz w:val="26"/>
          <w:szCs w:val="26"/>
        </w:rPr>
        <w:t>v</w:t>
      </w:r>
      <w:r>
        <w:rPr>
          <w:sz w:val="26"/>
          <w:szCs w:val="26"/>
        </w:rPr>
        <w:t>à</w:t>
      </w:r>
      <w:r>
        <w:rPr>
          <w:spacing w:val="10"/>
          <w:sz w:val="26"/>
          <w:szCs w:val="26"/>
        </w:rPr>
        <w:t xml:space="preserve"> </w:t>
      </w:r>
      <w:r>
        <w:rPr>
          <w:sz w:val="26"/>
          <w:szCs w:val="26"/>
        </w:rPr>
        <w:t>hạnh</w:t>
      </w:r>
      <w:r>
        <w:rPr>
          <w:spacing w:val="9"/>
          <w:sz w:val="26"/>
          <w:szCs w:val="26"/>
        </w:rPr>
        <w:t xml:space="preserve"> </w:t>
      </w:r>
      <w:r>
        <w:rPr>
          <w:sz w:val="26"/>
          <w:szCs w:val="26"/>
        </w:rPr>
        <w:t>ki</w:t>
      </w:r>
      <w:r>
        <w:rPr>
          <w:spacing w:val="2"/>
          <w:sz w:val="26"/>
          <w:szCs w:val="26"/>
        </w:rPr>
        <w:t>ể</w:t>
      </w:r>
      <w:r>
        <w:rPr>
          <w:sz w:val="26"/>
          <w:szCs w:val="26"/>
        </w:rPr>
        <w:t>m</w:t>
      </w:r>
      <w:r>
        <w:rPr>
          <w:spacing w:val="4"/>
          <w:sz w:val="26"/>
          <w:szCs w:val="26"/>
        </w:rPr>
        <w:t xml:space="preserve"> </w:t>
      </w:r>
      <w:r>
        <w:rPr>
          <w:sz w:val="26"/>
          <w:szCs w:val="26"/>
        </w:rPr>
        <w:t>từ</w:t>
      </w:r>
      <w:r>
        <w:rPr>
          <w:spacing w:val="10"/>
          <w:sz w:val="26"/>
          <w:szCs w:val="26"/>
        </w:rPr>
        <w:t xml:space="preserve"> </w:t>
      </w:r>
      <w:r>
        <w:rPr>
          <w:sz w:val="26"/>
          <w:szCs w:val="26"/>
        </w:rPr>
        <w:t>khá</w:t>
      </w:r>
      <w:r>
        <w:rPr>
          <w:spacing w:val="8"/>
          <w:sz w:val="26"/>
          <w:szCs w:val="26"/>
        </w:rPr>
        <w:t xml:space="preserve"> </w:t>
      </w:r>
      <w:r>
        <w:rPr>
          <w:sz w:val="26"/>
          <w:szCs w:val="26"/>
        </w:rPr>
        <w:t>t</w:t>
      </w:r>
      <w:r>
        <w:rPr>
          <w:spacing w:val="2"/>
          <w:sz w:val="26"/>
          <w:szCs w:val="26"/>
        </w:rPr>
        <w:t>r</w:t>
      </w:r>
      <w:r>
        <w:rPr>
          <w:sz w:val="26"/>
          <w:szCs w:val="26"/>
        </w:rPr>
        <w:t>ở</w:t>
      </w:r>
      <w:r>
        <w:rPr>
          <w:spacing w:val="8"/>
          <w:sz w:val="26"/>
          <w:szCs w:val="26"/>
        </w:rPr>
        <w:t xml:space="preserve"> </w:t>
      </w:r>
      <w:r>
        <w:rPr>
          <w:sz w:val="26"/>
          <w:szCs w:val="26"/>
        </w:rPr>
        <w:t>lên,</w:t>
      </w:r>
      <w:r>
        <w:rPr>
          <w:spacing w:val="8"/>
          <w:sz w:val="26"/>
          <w:szCs w:val="26"/>
        </w:rPr>
        <w:t xml:space="preserve"> </w:t>
      </w:r>
      <w:r>
        <w:rPr>
          <w:spacing w:val="2"/>
          <w:sz w:val="26"/>
          <w:szCs w:val="26"/>
        </w:rPr>
        <w:t>l</w:t>
      </w:r>
      <w:r>
        <w:rPr>
          <w:sz w:val="26"/>
          <w:szCs w:val="26"/>
        </w:rPr>
        <w:t>à</w:t>
      </w:r>
      <w:r>
        <w:rPr>
          <w:spacing w:val="13"/>
          <w:sz w:val="26"/>
          <w:szCs w:val="26"/>
        </w:rPr>
        <w:t xml:space="preserve"> </w:t>
      </w:r>
      <w:r>
        <w:rPr>
          <w:sz w:val="26"/>
          <w:szCs w:val="26"/>
        </w:rPr>
        <w:t>thành</w:t>
      </w:r>
      <w:r>
        <w:rPr>
          <w:spacing w:val="6"/>
          <w:sz w:val="26"/>
          <w:szCs w:val="26"/>
        </w:rPr>
        <w:t xml:space="preserve"> </w:t>
      </w:r>
      <w:r>
        <w:rPr>
          <w:sz w:val="26"/>
          <w:szCs w:val="26"/>
        </w:rPr>
        <w:t>viên</w:t>
      </w:r>
      <w:r>
        <w:rPr>
          <w:spacing w:val="10"/>
          <w:sz w:val="26"/>
          <w:szCs w:val="26"/>
        </w:rPr>
        <w:t xml:space="preserve"> </w:t>
      </w:r>
      <w:r>
        <w:rPr>
          <w:sz w:val="26"/>
          <w:szCs w:val="26"/>
        </w:rPr>
        <w:t>của</w:t>
      </w:r>
      <w:r>
        <w:rPr>
          <w:spacing w:val="8"/>
          <w:sz w:val="26"/>
          <w:szCs w:val="26"/>
        </w:rPr>
        <w:t xml:space="preserve"> </w:t>
      </w:r>
      <w:r>
        <w:rPr>
          <w:sz w:val="26"/>
          <w:szCs w:val="26"/>
        </w:rPr>
        <w:t>đội</w:t>
      </w:r>
      <w:r>
        <w:rPr>
          <w:spacing w:val="11"/>
          <w:sz w:val="26"/>
          <w:szCs w:val="26"/>
        </w:rPr>
        <w:t xml:space="preserve"> </w:t>
      </w:r>
      <w:r>
        <w:rPr>
          <w:sz w:val="26"/>
          <w:szCs w:val="26"/>
        </w:rPr>
        <w:t>t</w:t>
      </w:r>
      <w:r>
        <w:rPr>
          <w:spacing w:val="4"/>
          <w:sz w:val="26"/>
          <w:szCs w:val="26"/>
        </w:rPr>
        <w:t>u</w:t>
      </w:r>
      <w:r>
        <w:rPr>
          <w:spacing w:val="-2"/>
          <w:sz w:val="26"/>
          <w:szCs w:val="26"/>
        </w:rPr>
        <w:t>y</w:t>
      </w:r>
      <w:r>
        <w:rPr>
          <w:sz w:val="26"/>
          <w:szCs w:val="26"/>
        </w:rPr>
        <w:t>ển học</w:t>
      </w:r>
      <w:r>
        <w:rPr>
          <w:spacing w:val="-4"/>
          <w:sz w:val="26"/>
          <w:szCs w:val="26"/>
        </w:rPr>
        <w:t xml:space="preserve"> </w:t>
      </w:r>
      <w:r>
        <w:rPr>
          <w:sz w:val="26"/>
          <w:szCs w:val="26"/>
        </w:rPr>
        <w:t>sinh</w:t>
      </w:r>
      <w:r>
        <w:rPr>
          <w:spacing w:val="-4"/>
          <w:sz w:val="26"/>
          <w:szCs w:val="26"/>
        </w:rPr>
        <w:t xml:space="preserve"> </w:t>
      </w:r>
      <w:r>
        <w:rPr>
          <w:sz w:val="26"/>
          <w:szCs w:val="26"/>
        </w:rPr>
        <w:t>g</w:t>
      </w:r>
      <w:r>
        <w:rPr>
          <w:spacing w:val="2"/>
          <w:sz w:val="26"/>
          <w:szCs w:val="26"/>
        </w:rPr>
        <w:t>i</w:t>
      </w:r>
      <w:r>
        <w:rPr>
          <w:sz w:val="26"/>
          <w:szCs w:val="26"/>
        </w:rPr>
        <w:t>ỏi</w:t>
      </w:r>
      <w:r>
        <w:rPr>
          <w:spacing w:val="-4"/>
          <w:sz w:val="26"/>
          <w:szCs w:val="26"/>
        </w:rPr>
        <w:t xml:space="preserve"> </w:t>
      </w:r>
      <w:r>
        <w:rPr>
          <w:sz w:val="26"/>
          <w:szCs w:val="26"/>
        </w:rPr>
        <w:t>các</w:t>
      </w:r>
      <w:r>
        <w:rPr>
          <w:spacing w:val="-3"/>
          <w:sz w:val="26"/>
          <w:szCs w:val="26"/>
        </w:rPr>
        <w:t xml:space="preserve"> </w:t>
      </w:r>
      <w:r>
        <w:rPr>
          <w:sz w:val="26"/>
          <w:szCs w:val="26"/>
        </w:rPr>
        <w:t>tr</w:t>
      </w:r>
      <w:r>
        <w:rPr>
          <w:spacing w:val="1"/>
          <w:sz w:val="26"/>
          <w:szCs w:val="26"/>
        </w:rPr>
        <w:t>ư</w:t>
      </w:r>
      <w:r>
        <w:rPr>
          <w:spacing w:val="2"/>
          <w:sz w:val="26"/>
          <w:szCs w:val="26"/>
        </w:rPr>
        <w:t>ờng</w:t>
      </w:r>
      <w:r>
        <w:rPr>
          <w:sz w:val="26"/>
          <w:szCs w:val="26"/>
        </w:rPr>
        <w:t>.</w:t>
      </w:r>
    </w:p>
    <w:p w14:paraId="20529F44" w14:textId="23C6F245" w:rsidR="00802065" w:rsidRDefault="008F0654" w:rsidP="00397624">
      <w:pPr>
        <w:spacing w:before="120"/>
        <w:ind w:left="685"/>
        <w:jc w:val="both"/>
        <w:rPr>
          <w:sz w:val="26"/>
          <w:szCs w:val="26"/>
        </w:rPr>
      </w:pPr>
      <w:r>
        <w:rPr>
          <w:b/>
          <w:sz w:val="26"/>
          <w:szCs w:val="26"/>
        </w:rPr>
        <w:t>2.</w:t>
      </w:r>
      <w:r>
        <w:rPr>
          <w:b/>
          <w:spacing w:val="-2"/>
          <w:sz w:val="26"/>
          <w:szCs w:val="26"/>
        </w:rPr>
        <w:t xml:space="preserve"> </w:t>
      </w:r>
      <w:r>
        <w:rPr>
          <w:sz w:val="26"/>
          <w:szCs w:val="26"/>
        </w:rPr>
        <w:t>Số</w:t>
      </w:r>
      <w:r>
        <w:rPr>
          <w:spacing w:val="-3"/>
          <w:sz w:val="26"/>
          <w:szCs w:val="26"/>
        </w:rPr>
        <w:t xml:space="preserve"> </w:t>
      </w:r>
      <w:r>
        <w:rPr>
          <w:sz w:val="26"/>
          <w:szCs w:val="26"/>
        </w:rPr>
        <w:t>l</w:t>
      </w:r>
      <w:r>
        <w:rPr>
          <w:spacing w:val="1"/>
          <w:sz w:val="26"/>
          <w:szCs w:val="26"/>
        </w:rPr>
        <w:t>ư</w:t>
      </w:r>
      <w:r>
        <w:rPr>
          <w:sz w:val="26"/>
          <w:szCs w:val="26"/>
        </w:rPr>
        <w:t>ợng</w:t>
      </w:r>
      <w:r>
        <w:rPr>
          <w:spacing w:val="-5"/>
          <w:sz w:val="26"/>
          <w:szCs w:val="26"/>
        </w:rPr>
        <w:t xml:space="preserve"> </w:t>
      </w:r>
      <w:r>
        <w:rPr>
          <w:spacing w:val="2"/>
          <w:sz w:val="26"/>
          <w:szCs w:val="26"/>
        </w:rPr>
        <w:t>t</w:t>
      </w:r>
      <w:r>
        <w:rPr>
          <w:sz w:val="26"/>
          <w:szCs w:val="26"/>
        </w:rPr>
        <w:t>hí</w:t>
      </w:r>
      <w:r>
        <w:rPr>
          <w:spacing w:val="-2"/>
          <w:sz w:val="26"/>
          <w:szCs w:val="26"/>
        </w:rPr>
        <w:t xml:space="preserve"> </w:t>
      </w:r>
      <w:r>
        <w:rPr>
          <w:sz w:val="26"/>
          <w:szCs w:val="26"/>
        </w:rPr>
        <w:t>sinh</w:t>
      </w:r>
      <w:r>
        <w:rPr>
          <w:spacing w:val="-2"/>
          <w:sz w:val="26"/>
          <w:szCs w:val="26"/>
        </w:rPr>
        <w:t xml:space="preserve"> </w:t>
      </w:r>
      <w:r>
        <w:rPr>
          <w:sz w:val="26"/>
          <w:szCs w:val="26"/>
        </w:rPr>
        <w:t>tối</w:t>
      </w:r>
      <w:r>
        <w:rPr>
          <w:spacing w:val="-1"/>
          <w:sz w:val="26"/>
          <w:szCs w:val="26"/>
        </w:rPr>
        <w:t xml:space="preserve"> </w:t>
      </w:r>
      <w:r>
        <w:rPr>
          <w:sz w:val="26"/>
          <w:szCs w:val="26"/>
        </w:rPr>
        <w:t>đa</w:t>
      </w:r>
      <w:r>
        <w:rPr>
          <w:spacing w:val="-2"/>
          <w:sz w:val="26"/>
          <w:szCs w:val="26"/>
        </w:rPr>
        <w:t xml:space="preserve"> </w:t>
      </w:r>
      <w:r>
        <w:rPr>
          <w:sz w:val="26"/>
          <w:szCs w:val="26"/>
        </w:rPr>
        <w:t>của</w:t>
      </w:r>
      <w:r>
        <w:rPr>
          <w:spacing w:val="-2"/>
          <w:sz w:val="26"/>
          <w:szCs w:val="26"/>
        </w:rPr>
        <w:t xml:space="preserve"> m</w:t>
      </w:r>
      <w:r>
        <w:rPr>
          <w:sz w:val="26"/>
          <w:szCs w:val="26"/>
        </w:rPr>
        <w:t>ỗi</w:t>
      </w:r>
      <w:r>
        <w:rPr>
          <w:spacing w:val="-2"/>
          <w:sz w:val="26"/>
          <w:szCs w:val="26"/>
        </w:rPr>
        <w:t xml:space="preserve"> </w:t>
      </w:r>
      <w:r>
        <w:rPr>
          <w:sz w:val="26"/>
          <w:szCs w:val="26"/>
        </w:rPr>
        <w:t>đội</w:t>
      </w:r>
      <w:r>
        <w:rPr>
          <w:spacing w:val="-3"/>
          <w:sz w:val="26"/>
          <w:szCs w:val="26"/>
        </w:rPr>
        <w:t xml:space="preserve"> </w:t>
      </w:r>
      <w:r>
        <w:rPr>
          <w:sz w:val="26"/>
          <w:szCs w:val="26"/>
        </w:rPr>
        <w:t>t</w:t>
      </w:r>
      <w:r>
        <w:rPr>
          <w:spacing w:val="4"/>
          <w:sz w:val="26"/>
          <w:szCs w:val="26"/>
        </w:rPr>
        <w:t>u</w:t>
      </w:r>
      <w:r>
        <w:rPr>
          <w:spacing w:val="-5"/>
          <w:sz w:val="26"/>
          <w:szCs w:val="26"/>
        </w:rPr>
        <w:t>y</w:t>
      </w:r>
      <w:r>
        <w:rPr>
          <w:spacing w:val="2"/>
          <w:sz w:val="26"/>
          <w:szCs w:val="26"/>
        </w:rPr>
        <w:t>ể</w:t>
      </w:r>
      <w:r>
        <w:rPr>
          <w:sz w:val="26"/>
          <w:szCs w:val="26"/>
        </w:rPr>
        <w:t>n</w:t>
      </w:r>
      <w:r>
        <w:rPr>
          <w:spacing w:val="-4"/>
          <w:sz w:val="26"/>
          <w:szCs w:val="26"/>
        </w:rPr>
        <w:t xml:space="preserve"> </w:t>
      </w:r>
      <w:r>
        <w:rPr>
          <w:sz w:val="26"/>
          <w:szCs w:val="26"/>
        </w:rPr>
        <w:t>t</w:t>
      </w:r>
      <w:r>
        <w:rPr>
          <w:spacing w:val="2"/>
          <w:sz w:val="26"/>
          <w:szCs w:val="26"/>
        </w:rPr>
        <w:t>r</w:t>
      </w:r>
      <w:r>
        <w:rPr>
          <w:spacing w:val="1"/>
          <w:sz w:val="26"/>
          <w:szCs w:val="26"/>
        </w:rPr>
        <w:t>ư</w:t>
      </w:r>
      <w:r>
        <w:rPr>
          <w:sz w:val="26"/>
          <w:szCs w:val="26"/>
        </w:rPr>
        <w:t>ờng</w:t>
      </w:r>
      <w:r>
        <w:rPr>
          <w:spacing w:val="-7"/>
          <w:sz w:val="26"/>
          <w:szCs w:val="26"/>
        </w:rPr>
        <w:t xml:space="preserve"> </w:t>
      </w:r>
      <w:r>
        <w:rPr>
          <w:sz w:val="26"/>
          <w:szCs w:val="26"/>
        </w:rPr>
        <w:t>là</w:t>
      </w:r>
      <w:r>
        <w:rPr>
          <w:spacing w:val="-2"/>
          <w:sz w:val="26"/>
          <w:szCs w:val="26"/>
        </w:rPr>
        <w:t xml:space="preserve"> </w:t>
      </w:r>
      <w:r w:rsidR="002C32EE">
        <w:rPr>
          <w:spacing w:val="-2"/>
          <w:sz w:val="26"/>
          <w:szCs w:val="26"/>
        </w:rPr>
        <w:t>20</w:t>
      </w:r>
      <w:r>
        <w:rPr>
          <w:spacing w:val="-3"/>
          <w:sz w:val="26"/>
          <w:szCs w:val="26"/>
        </w:rPr>
        <w:t xml:space="preserve"> </w:t>
      </w:r>
      <w:r>
        <w:rPr>
          <w:sz w:val="26"/>
          <w:szCs w:val="26"/>
        </w:rPr>
        <w:t>h</w:t>
      </w:r>
      <w:r>
        <w:rPr>
          <w:spacing w:val="3"/>
          <w:sz w:val="26"/>
          <w:szCs w:val="26"/>
        </w:rPr>
        <w:t>ọ</w:t>
      </w:r>
      <w:r>
        <w:rPr>
          <w:sz w:val="26"/>
          <w:szCs w:val="26"/>
        </w:rPr>
        <w:t>c</w:t>
      </w:r>
      <w:r>
        <w:rPr>
          <w:spacing w:val="-4"/>
          <w:sz w:val="26"/>
          <w:szCs w:val="26"/>
        </w:rPr>
        <w:t xml:space="preserve"> </w:t>
      </w:r>
      <w:r>
        <w:rPr>
          <w:sz w:val="26"/>
          <w:szCs w:val="26"/>
        </w:rPr>
        <w:t>sinh</w:t>
      </w:r>
      <w:r>
        <w:rPr>
          <w:spacing w:val="2"/>
          <w:sz w:val="26"/>
          <w:szCs w:val="26"/>
        </w:rPr>
        <w:t>/m</w:t>
      </w:r>
      <w:r>
        <w:rPr>
          <w:sz w:val="26"/>
          <w:szCs w:val="26"/>
        </w:rPr>
        <w:t>ôn</w:t>
      </w:r>
      <w:r>
        <w:rPr>
          <w:spacing w:val="-10"/>
          <w:sz w:val="26"/>
          <w:szCs w:val="26"/>
        </w:rPr>
        <w:t xml:space="preserve"> </w:t>
      </w:r>
      <w:r>
        <w:rPr>
          <w:sz w:val="26"/>
          <w:szCs w:val="26"/>
        </w:rPr>
        <w:t>thi.</w:t>
      </w:r>
    </w:p>
    <w:p w14:paraId="1CB4A575" w14:textId="2C7C1E38" w:rsidR="00802065" w:rsidRPr="00D27E21" w:rsidRDefault="008F0654" w:rsidP="00D27E21">
      <w:pPr>
        <w:spacing w:before="120"/>
        <w:ind w:left="685"/>
        <w:jc w:val="both"/>
        <w:rPr>
          <w:sz w:val="26"/>
          <w:szCs w:val="26"/>
        </w:rPr>
      </w:pPr>
      <w:r w:rsidRPr="00D27E21">
        <w:rPr>
          <w:sz w:val="26"/>
          <w:szCs w:val="26"/>
        </w:rPr>
        <w:t xml:space="preserve">Riêng môn Công nghệ, số lượng tối đa của mỗi đội tuyển trường là </w:t>
      </w:r>
      <w:r w:rsidR="00D27E21" w:rsidRPr="00D27E21">
        <w:rPr>
          <w:sz w:val="26"/>
          <w:szCs w:val="26"/>
        </w:rPr>
        <w:t>1</w:t>
      </w:r>
      <w:r w:rsidR="00684D1E" w:rsidRPr="00D27E21">
        <w:rPr>
          <w:sz w:val="26"/>
          <w:szCs w:val="26"/>
        </w:rPr>
        <w:t>0</w:t>
      </w:r>
      <w:r w:rsidRPr="00D27E21">
        <w:rPr>
          <w:sz w:val="26"/>
          <w:szCs w:val="26"/>
        </w:rPr>
        <w:t xml:space="preserve"> học sinh</w:t>
      </w:r>
      <w:r w:rsidR="00684D1E" w:rsidRPr="00D27E21">
        <w:rPr>
          <w:sz w:val="26"/>
          <w:szCs w:val="26"/>
        </w:rPr>
        <w:t>.</w:t>
      </w:r>
    </w:p>
    <w:p w14:paraId="593C445B" w14:textId="77777777" w:rsidR="00802065" w:rsidRDefault="008F0654" w:rsidP="00397624">
      <w:pPr>
        <w:spacing w:before="120"/>
        <w:ind w:left="119"/>
        <w:jc w:val="both"/>
        <w:rPr>
          <w:sz w:val="26"/>
          <w:szCs w:val="26"/>
        </w:rPr>
      </w:pPr>
      <w:r>
        <w:rPr>
          <w:b/>
          <w:sz w:val="26"/>
          <w:szCs w:val="26"/>
        </w:rPr>
        <w:t>III.</w:t>
      </w:r>
      <w:r>
        <w:rPr>
          <w:b/>
          <w:spacing w:val="61"/>
          <w:sz w:val="26"/>
          <w:szCs w:val="26"/>
        </w:rPr>
        <w:t xml:space="preserve"> </w:t>
      </w:r>
      <w:r>
        <w:rPr>
          <w:b/>
          <w:sz w:val="26"/>
          <w:szCs w:val="26"/>
        </w:rPr>
        <w:t>ĐĂ</w:t>
      </w:r>
      <w:r>
        <w:rPr>
          <w:b/>
          <w:spacing w:val="2"/>
          <w:sz w:val="26"/>
          <w:szCs w:val="26"/>
        </w:rPr>
        <w:t>N</w:t>
      </w:r>
      <w:r>
        <w:rPr>
          <w:b/>
          <w:sz w:val="26"/>
          <w:szCs w:val="26"/>
        </w:rPr>
        <w:t>G</w:t>
      </w:r>
      <w:r>
        <w:rPr>
          <w:b/>
          <w:spacing w:val="-8"/>
          <w:sz w:val="26"/>
          <w:szCs w:val="26"/>
        </w:rPr>
        <w:t xml:space="preserve"> </w:t>
      </w:r>
      <w:r>
        <w:rPr>
          <w:b/>
          <w:sz w:val="26"/>
          <w:szCs w:val="26"/>
        </w:rPr>
        <w:t>KÝ</w:t>
      </w:r>
      <w:r>
        <w:rPr>
          <w:b/>
          <w:spacing w:val="-2"/>
          <w:sz w:val="26"/>
          <w:szCs w:val="26"/>
        </w:rPr>
        <w:t xml:space="preserve"> </w:t>
      </w:r>
      <w:r>
        <w:rPr>
          <w:b/>
          <w:sz w:val="26"/>
          <w:szCs w:val="26"/>
        </w:rPr>
        <w:t>DỰ</w:t>
      </w:r>
      <w:r>
        <w:rPr>
          <w:b/>
          <w:spacing w:val="-4"/>
          <w:sz w:val="26"/>
          <w:szCs w:val="26"/>
        </w:rPr>
        <w:t xml:space="preserve"> </w:t>
      </w:r>
      <w:r>
        <w:rPr>
          <w:b/>
          <w:spacing w:val="2"/>
          <w:sz w:val="26"/>
          <w:szCs w:val="26"/>
        </w:rPr>
        <w:t>T</w:t>
      </w:r>
      <w:r>
        <w:rPr>
          <w:b/>
          <w:sz w:val="26"/>
          <w:szCs w:val="26"/>
        </w:rPr>
        <w:t>H</w:t>
      </w:r>
      <w:r>
        <w:rPr>
          <w:b/>
          <w:spacing w:val="1"/>
          <w:sz w:val="26"/>
          <w:szCs w:val="26"/>
        </w:rPr>
        <w:t>I</w:t>
      </w:r>
      <w:r>
        <w:rPr>
          <w:b/>
          <w:sz w:val="26"/>
          <w:szCs w:val="26"/>
        </w:rPr>
        <w:t>:</w:t>
      </w:r>
    </w:p>
    <w:p w14:paraId="78174281" w14:textId="77777777" w:rsidR="00802065" w:rsidRDefault="00802065" w:rsidP="00397624">
      <w:pPr>
        <w:spacing w:before="9" w:line="100" w:lineRule="exact"/>
        <w:jc w:val="both"/>
        <w:rPr>
          <w:sz w:val="11"/>
          <w:szCs w:val="11"/>
        </w:rPr>
      </w:pPr>
    </w:p>
    <w:p w14:paraId="2F5F3AD6" w14:textId="19ADD59B" w:rsidR="00802065" w:rsidRDefault="008F0654" w:rsidP="00397624">
      <w:pPr>
        <w:ind w:firstLine="685"/>
        <w:jc w:val="both"/>
        <w:rPr>
          <w:sz w:val="26"/>
          <w:szCs w:val="26"/>
        </w:rPr>
      </w:pPr>
      <w:r>
        <w:rPr>
          <w:b/>
          <w:sz w:val="26"/>
          <w:szCs w:val="26"/>
        </w:rPr>
        <w:t>1.</w:t>
      </w:r>
      <w:r>
        <w:rPr>
          <w:b/>
          <w:spacing w:val="7"/>
          <w:sz w:val="26"/>
          <w:szCs w:val="26"/>
        </w:rPr>
        <w:t xml:space="preserve"> </w:t>
      </w:r>
      <w:r>
        <w:rPr>
          <w:sz w:val="26"/>
          <w:szCs w:val="26"/>
        </w:rPr>
        <w:t>Các</w:t>
      </w:r>
      <w:r>
        <w:rPr>
          <w:spacing w:val="7"/>
          <w:sz w:val="26"/>
          <w:szCs w:val="26"/>
        </w:rPr>
        <w:t xml:space="preserve"> </w:t>
      </w:r>
      <w:r>
        <w:rPr>
          <w:sz w:val="26"/>
          <w:szCs w:val="26"/>
        </w:rPr>
        <w:t>tr</w:t>
      </w:r>
      <w:r>
        <w:rPr>
          <w:spacing w:val="1"/>
          <w:sz w:val="26"/>
          <w:szCs w:val="26"/>
        </w:rPr>
        <w:t>ư</w:t>
      </w:r>
      <w:r>
        <w:rPr>
          <w:sz w:val="26"/>
          <w:szCs w:val="26"/>
        </w:rPr>
        <w:t>ờng</w:t>
      </w:r>
      <w:r>
        <w:rPr>
          <w:spacing w:val="4"/>
          <w:sz w:val="26"/>
          <w:szCs w:val="26"/>
        </w:rPr>
        <w:t xml:space="preserve"> </w:t>
      </w:r>
      <w:r>
        <w:rPr>
          <w:sz w:val="26"/>
          <w:szCs w:val="26"/>
        </w:rPr>
        <w:t>đăng</w:t>
      </w:r>
      <w:r>
        <w:rPr>
          <w:spacing w:val="6"/>
          <w:sz w:val="26"/>
          <w:szCs w:val="26"/>
        </w:rPr>
        <w:t xml:space="preserve"> </w:t>
      </w:r>
      <w:r>
        <w:rPr>
          <w:sz w:val="26"/>
          <w:szCs w:val="26"/>
        </w:rPr>
        <w:t>ký</w:t>
      </w:r>
      <w:r>
        <w:rPr>
          <w:spacing w:val="11"/>
          <w:sz w:val="26"/>
          <w:szCs w:val="26"/>
        </w:rPr>
        <w:t xml:space="preserve"> </w:t>
      </w:r>
      <w:r w:rsidR="00F5401F">
        <w:rPr>
          <w:spacing w:val="11"/>
          <w:sz w:val="26"/>
          <w:szCs w:val="26"/>
        </w:rPr>
        <w:t xml:space="preserve">trực tuyến </w:t>
      </w:r>
      <w:r>
        <w:rPr>
          <w:sz w:val="26"/>
          <w:szCs w:val="26"/>
        </w:rPr>
        <w:t>danh</w:t>
      </w:r>
      <w:r>
        <w:rPr>
          <w:spacing w:val="4"/>
          <w:sz w:val="26"/>
          <w:szCs w:val="26"/>
        </w:rPr>
        <w:t xml:space="preserve"> </w:t>
      </w:r>
      <w:r>
        <w:rPr>
          <w:sz w:val="26"/>
          <w:szCs w:val="26"/>
        </w:rPr>
        <w:t>sá</w:t>
      </w:r>
      <w:r>
        <w:rPr>
          <w:spacing w:val="2"/>
          <w:sz w:val="26"/>
          <w:szCs w:val="26"/>
        </w:rPr>
        <w:t>c</w:t>
      </w:r>
      <w:r>
        <w:rPr>
          <w:sz w:val="26"/>
          <w:szCs w:val="26"/>
        </w:rPr>
        <w:t>h</w:t>
      </w:r>
      <w:r>
        <w:rPr>
          <w:spacing w:val="4"/>
          <w:sz w:val="26"/>
          <w:szCs w:val="26"/>
        </w:rPr>
        <w:t xml:space="preserve"> </w:t>
      </w:r>
      <w:r>
        <w:rPr>
          <w:sz w:val="26"/>
          <w:szCs w:val="26"/>
        </w:rPr>
        <w:t>học</w:t>
      </w:r>
      <w:r>
        <w:rPr>
          <w:spacing w:val="7"/>
          <w:sz w:val="26"/>
          <w:szCs w:val="26"/>
        </w:rPr>
        <w:t xml:space="preserve"> </w:t>
      </w:r>
      <w:r>
        <w:rPr>
          <w:sz w:val="26"/>
          <w:szCs w:val="26"/>
        </w:rPr>
        <w:t>sinh</w:t>
      </w:r>
      <w:r>
        <w:rPr>
          <w:spacing w:val="9"/>
          <w:sz w:val="26"/>
          <w:szCs w:val="26"/>
        </w:rPr>
        <w:t xml:space="preserve"> </w:t>
      </w:r>
      <w:r>
        <w:rPr>
          <w:sz w:val="26"/>
          <w:szCs w:val="26"/>
        </w:rPr>
        <w:t>dự</w:t>
      </w:r>
      <w:r>
        <w:rPr>
          <w:spacing w:val="9"/>
          <w:sz w:val="26"/>
          <w:szCs w:val="26"/>
        </w:rPr>
        <w:t xml:space="preserve"> </w:t>
      </w:r>
      <w:r>
        <w:rPr>
          <w:sz w:val="26"/>
          <w:szCs w:val="26"/>
        </w:rPr>
        <w:t>thi</w:t>
      </w:r>
      <w:r>
        <w:rPr>
          <w:spacing w:val="7"/>
          <w:sz w:val="26"/>
          <w:szCs w:val="26"/>
        </w:rPr>
        <w:t xml:space="preserve"> </w:t>
      </w:r>
      <w:r>
        <w:rPr>
          <w:sz w:val="26"/>
          <w:szCs w:val="26"/>
        </w:rPr>
        <w:t>t</w:t>
      </w:r>
      <w:r>
        <w:rPr>
          <w:spacing w:val="1"/>
          <w:sz w:val="26"/>
          <w:szCs w:val="26"/>
        </w:rPr>
        <w:t>ừ</w:t>
      </w:r>
      <w:r>
        <w:rPr>
          <w:sz w:val="26"/>
          <w:szCs w:val="26"/>
        </w:rPr>
        <w:t>ng</w:t>
      </w:r>
      <w:r>
        <w:rPr>
          <w:spacing w:val="6"/>
          <w:sz w:val="26"/>
          <w:szCs w:val="26"/>
        </w:rPr>
        <w:t xml:space="preserve"> </w:t>
      </w:r>
      <w:r>
        <w:rPr>
          <w:sz w:val="26"/>
          <w:szCs w:val="26"/>
        </w:rPr>
        <w:t>môn</w:t>
      </w:r>
      <w:r>
        <w:rPr>
          <w:spacing w:val="10"/>
          <w:sz w:val="26"/>
          <w:szCs w:val="26"/>
        </w:rPr>
        <w:t xml:space="preserve"> </w:t>
      </w:r>
      <w:r w:rsidR="00F5401F">
        <w:rPr>
          <w:iCs/>
          <w:spacing w:val="-2"/>
          <w:sz w:val="26"/>
          <w:szCs w:val="26"/>
        </w:rPr>
        <w:t>tại website Phòng GDĐT</w:t>
      </w:r>
      <w:r>
        <w:rPr>
          <w:i/>
          <w:spacing w:val="7"/>
          <w:sz w:val="26"/>
          <w:szCs w:val="26"/>
        </w:rPr>
        <w:t xml:space="preserve"> </w:t>
      </w:r>
      <w:r>
        <w:rPr>
          <w:b/>
          <w:spacing w:val="-12"/>
          <w:sz w:val="26"/>
          <w:szCs w:val="26"/>
        </w:rPr>
        <w:t xml:space="preserve"> </w:t>
      </w:r>
      <w:r>
        <w:rPr>
          <w:b/>
          <w:sz w:val="26"/>
          <w:szCs w:val="26"/>
        </w:rPr>
        <w:t>đến</w:t>
      </w:r>
      <w:r>
        <w:rPr>
          <w:b/>
          <w:spacing w:val="-2"/>
          <w:sz w:val="26"/>
          <w:szCs w:val="26"/>
        </w:rPr>
        <w:t xml:space="preserve"> </w:t>
      </w:r>
      <w:r w:rsidR="00392185">
        <w:rPr>
          <w:b/>
          <w:spacing w:val="-2"/>
          <w:sz w:val="26"/>
          <w:szCs w:val="26"/>
        </w:rPr>
        <w:t xml:space="preserve">trước </w:t>
      </w:r>
      <w:r>
        <w:rPr>
          <w:b/>
          <w:sz w:val="26"/>
          <w:szCs w:val="26"/>
        </w:rPr>
        <w:t>ngày</w:t>
      </w:r>
      <w:r>
        <w:rPr>
          <w:b/>
          <w:spacing w:val="-3"/>
          <w:sz w:val="26"/>
          <w:szCs w:val="26"/>
        </w:rPr>
        <w:t xml:space="preserve"> </w:t>
      </w:r>
      <w:r>
        <w:rPr>
          <w:b/>
          <w:sz w:val="26"/>
          <w:szCs w:val="26"/>
        </w:rPr>
        <w:t>30/11/20</w:t>
      </w:r>
      <w:r w:rsidR="00FC7C72">
        <w:rPr>
          <w:b/>
          <w:spacing w:val="1"/>
          <w:sz w:val="26"/>
          <w:szCs w:val="26"/>
        </w:rPr>
        <w:t>20</w:t>
      </w:r>
      <w:r>
        <w:rPr>
          <w:b/>
          <w:sz w:val="26"/>
          <w:szCs w:val="26"/>
        </w:rPr>
        <w:t>.</w:t>
      </w:r>
    </w:p>
    <w:p w14:paraId="7360F3D6" w14:textId="77777777" w:rsidR="00802065" w:rsidRDefault="00802065" w:rsidP="00397624">
      <w:pPr>
        <w:spacing w:before="9" w:line="100" w:lineRule="exact"/>
        <w:jc w:val="both"/>
        <w:rPr>
          <w:sz w:val="11"/>
          <w:szCs w:val="11"/>
        </w:rPr>
      </w:pPr>
    </w:p>
    <w:p w14:paraId="69775F9C" w14:textId="255A63DF" w:rsidR="00802065" w:rsidRDefault="008F0654" w:rsidP="00397624">
      <w:pPr>
        <w:ind w:left="685"/>
        <w:jc w:val="both"/>
        <w:rPr>
          <w:sz w:val="26"/>
          <w:szCs w:val="26"/>
        </w:rPr>
      </w:pPr>
      <w:r>
        <w:rPr>
          <w:b/>
          <w:sz w:val="26"/>
          <w:szCs w:val="26"/>
        </w:rPr>
        <w:t>2.</w:t>
      </w:r>
      <w:r>
        <w:rPr>
          <w:b/>
          <w:spacing w:val="12"/>
          <w:sz w:val="26"/>
          <w:szCs w:val="26"/>
        </w:rPr>
        <w:t xml:space="preserve"> </w:t>
      </w:r>
      <w:r>
        <w:rPr>
          <w:sz w:val="26"/>
          <w:szCs w:val="26"/>
        </w:rPr>
        <w:t>Ng</w:t>
      </w:r>
      <w:r>
        <w:rPr>
          <w:spacing w:val="5"/>
          <w:sz w:val="26"/>
          <w:szCs w:val="26"/>
        </w:rPr>
        <w:t>à</w:t>
      </w:r>
      <w:r>
        <w:rPr>
          <w:sz w:val="26"/>
          <w:szCs w:val="26"/>
        </w:rPr>
        <w:t>y</w:t>
      </w:r>
      <w:r>
        <w:rPr>
          <w:spacing w:val="4"/>
          <w:sz w:val="26"/>
          <w:szCs w:val="26"/>
        </w:rPr>
        <w:t xml:space="preserve"> </w:t>
      </w:r>
      <w:r>
        <w:rPr>
          <w:b/>
          <w:sz w:val="26"/>
          <w:szCs w:val="26"/>
        </w:rPr>
        <w:t>15/1</w:t>
      </w:r>
      <w:r>
        <w:rPr>
          <w:b/>
          <w:spacing w:val="2"/>
          <w:sz w:val="26"/>
          <w:szCs w:val="26"/>
        </w:rPr>
        <w:t>2</w:t>
      </w:r>
      <w:r>
        <w:rPr>
          <w:b/>
          <w:sz w:val="26"/>
          <w:szCs w:val="26"/>
        </w:rPr>
        <w:t>/20</w:t>
      </w:r>
      <w:r w:rsidR="006A1684">
        <w:rPr>
          <w:b/>
          <w:spacing w:val="1"/>
          <w:sz w:val="26"/>
          <w:szCs w:val="26"/>
        </w:rPr>
        <w:t>20</w:t>
      </w:r>
      <w:r>
        <w:rPr>
          <w:b/>
          <w:sz w:val="26"/>
          <w:szCs w:val="26"/>
        </w:rPr>
        <w:t>,</w:t>
      </w:r>
      <w:r>
        <w:rPr>
          <w:b/>
          <w:spacing w:val="1"/>
          <w:sz w:val="26"/>
          <w:szCs w:val="26"/>
        </w:rPr>
        <w:t xml:space="preserve"> </w:t>
      </w:r>
      <w:r>
        <w:rPr>
          <w:spacing w:val="2"/>
          <w:sz w:val="26"/>
          <w:szCs w:val="26"/>
        </w:rPr>
        <w:t>P</w:t>
      </w:r>
      <w:r>
        <w:rPr>
          <w:sz w:val="26"/>
          <w:szCs w:val="26"/>
        </w:rPr>
        <w:t>hòng</w:t>
      </w:r>
      <w:r>
        <w:rPr>
          <w:spacing w:val="7"/>
          <w:sz w:val="26"/>
          <w:szCs w:val="26"/>
        </w:rPr>
        <w:t xml:space="preserve"> </w:t>
      </w:r>
      <w:r>
        <w:rPr>
          <w:sz w:val="26"/>
          <w:szCs w:val="26"/>
        </w:rPr>
        <w:t>GDĐT</w:t>
      </w:r>
      <w:r>
        <w:rPr>
          <w:spacing w:val="7"/>
          <w:sz w:val="26"/>
          <w:szCs w:val="26"/>
        </w:rPr>
        <w:t xml:space="preserve"> </w:t>
      </w:r>
      <w:r>
        <w:rPr>
          <w:spacing w:val="2"/>
          <w:sz w:val="26"/>
          <w:szCs w:val="26"/>
        </w:rPr>
        <w:t>s</w:t>
      </w:r>
      <w:r>
        <w:rPr>
          <w:sz w:val="26"/>
          <w:szCs w:val="26"/>
        </w:rPr>
        <w:t>ẽ</w:t>
      </w:r>
      <w:r>
        <w:rPr>
          <w:spacing w:val="12"/>
          <w:sz w:val="26"/>
          <w:szCs w:val="26"/>
        </w:rPr>
        <w:t xml:space="preserve"> </w:t>
      </w:r>
      <w:r>
        <w:rPr>
          <w:sz w:val="26"/>
          <w:szCs w:val="26"/>
        </w:rPr>
        <w:t>thông</w:t>
      </w:r>
      <w:r>
        <w:rPr>
          <w:spacing w:val="10"/>
          <w:sz w:val="26"/>
          <w:szCs w:val="26"/>
        </w:rPr>
        <w:t xml:space="preserve"> </w:t>
      </w:r>
      <w:r>
        <w:rPr>
          <w:sz w:val="26"/>
          <w:szCs w:val="26"/>
        </w:rPr>
        <w:t>báo</w:t>
      </w:r>
      <w:r>
        <w:rPr>
          <w:spacing w:val="10"/>
          <w:sz w:val="26"/>
          <w:szCs w:val="26"/>
        </w:rPr>
        <w:t xml:space="preserve"> </w:t>
      </w:r>
      <w:r>
        <w:rPr>
          <w:sz w:val="26"/>
          <w:szCs w:val="26"/>
        </w:rPr>
        <w:t>danh</w:t>
      </w:r>
      <w:r>
        <w:rPr>
          <w:spacing w:val="9"/>
          <w:sz w:val="26"/>
          <w:szCs w:val="26"/>
        </w:rPr>
        <w:t xml:space="preserve"> </w:t>
      </w:r>
      <w:r>
        <w:rPr>
          <w:sz w:val="26"/>
          <w:szCs w:val="26"/>
        </w:rPr>
        <w:t>sách</w:t>
      </w:r>
      <w:r>
        <w:rPr>
          <w:spacing w:val="9"/>
          <w:sz w:val="26"/>
          <w:szCs w:val="26"/>
        </w:rPr>
        <w:t xml:space="preserve"> </w:t>
      </w:r>
      <w:r>
        <w:rPr>
          <w:sz w:val="26"/>
          <w:szCs w:val="26"/>
        </w:rPr>
        <w:t>h</w:t>
      </w:r>
      <w:r>
        <w:rPr>
          <w:spacing w:val="2"/>
          <w:sz w:val="26"/>
          <w:szCs w:val="26"/>
        </w:rPr>
        <w:t>ọ</w:t>
      </w:r>
      <w:r>
        <w:rPr>
          <w:sz w:val="26"/>
          <w:szCs w:val="26"/>
        </w:rPr>
        <w:t>c</w:t>
      </w:r>
      <w:r>
        <w:rPr>
          <w:spacing w:val="10"/>
          <w:sz w:val="26"/>
          <w:szCs w:val="26"/>
        </w:rPr>
        <w:t xml:space="preserve"> </w:t>
      </w:r>
      <w:r>
        <w:rPr>
          <w:sz w:val="26"/>
          <w:szCs w:val="26"/>
        </w:rPr>
        <w:t>si</w:t>
      </w:r>
      <w:r>
        <w:rPr>
          <w:spacing w:val="2"/>
          <w:sz w:val="26"/>
          <w:szCs w:val="26"/>
        </w:rPr>
        <w:t>n</w:t>
      </w:r>
      <w:r>
        <w:rPr>
          <w:sz w:val="26"/>
          <w:szCs w:val="26"/>
        </w:rPr>
        <w:t>h</w:t>
      </w:r>
      <w:r>
        <w:rPr>
          <w:spacing w:val="10"/>
          <w:sz w:val="26"/>
          <w:szCs w:val="26"/>
        </w:rPr>
        <w:t xml:space="preserve"> </w:t>
      </w:r>
      <w:r>
        <w:rPr>
          <w:sz w:val="26"/>
          <w:szCs w:val="26"/>
        </w:rPr>
        <w:t>dự</w:t>
      </w:r>
      <w:r>
        <w:rPr>
          <w:spacing w:val="12"/>
          <w:sz w:val="26"/>
          <w:szCs w:val="26"/>
        </w:rPr>
        <w:t xml:space="preserve"> </w:t>
      </w:r>
      <w:r>
        <w:rPr>
          <w:sz w:val="26"/>
          <w:szCs w:val="26"/>
        </w:rPr>
        <w:t>thi,</w:t>
      </w:r>
      <w:r>
        <w:rPr>
          <w:spacing w:val="11"/>
          <w:sz w:val="26"/>
          <w:szCs w:val="26"/>
        </w:rPr>
        <w:t xml:space="preserve"> </w:t>
      </w:r>
      <w:r>
        <w:rPr>
          <w:sz w:val="26"/>
          <w:szCs w:val="26"/>
        </w:rPr>
        <w:t>số</w:t>
      </w:r>
      <w:r>
        <w:rPr>
          <w:spacing w:val="12"/>
          <w:sz w:val="26"/>
          <w:szCs w:val="26"/>
        </w:rPr>
        <w:t xml:space="preserve"> </w:t>
      </w:r>
      <w:r>
        <w:rPr>
          <w:sz w:val="26"/>
          <w:szCs w:val="26"/>
        </w:rPr>
        <w:t>báo</w:t>
      </w:r>
      <w:r>
        <w:rPr>
          <w:spacing w:val="10"/>
          <w:sz w:val="26"/>
          <w:szCs w:val="26"/>
        </w:rPr>
        <w:t xml:space="preserve"> </w:t>
      </w:r>
      <w:r>
        <w:rPr>
          <w:sz w:val="26"/>
          <w:szCs w:val="26"/>
        </w:rPr>
        <w:t>dan</w:t>
      </w:r>
      <w:r>
        <w:rPr>
          <w:spacing w:val="2"/>
          <w:sz w:val="26"/>
          <w:szCs w:val="26"/>
        </w:rPr>
        <w:t>h</w:t>
      </w:r>
      <w:r>
        <w:rPr>
          <w:sz w:val="26"/>
          <w:szCs w:val="26"/>
        </w:rPr>
        <w:t>,</w:t>
      </w:r>
    </w:p>
    <w:p w14:paraId="239BE214" w14:textId="77777777" w:rsidR="00802065" w:rsidRDefault="008F0654" w:rsidP="00397624">
      <w:pPr>
        <w:spacing w:before="1"/>
        <w:ind w:left="119"/>
        <w:jc w:val="both"/>
        <w:rPr>
          <w:sz w:val="26"/>
          <w:szCs w:val="26"/>
        </w:rPr>
        <w:sectPr w:rsidR="00802065" w:rsidSect="00F70864">
          <w:headerReference w:type="default" r:id="rId7"/>
          <w:footerReference w:type="default" r:id="rId8"/>
          <w:pgSz w:w="12240" w:h="15840" w:code="1"/>
          <w:pgMar w:top="1134" w:right="851" w:bottom="1134" w:left="1134" w:header="0" w:footer="771" w:gutter="0"/>
          <w:pgNumType w:start="1"/>
          <w:cols w:space="720"/>
          <w:titlePg/>
        </w:sectPr>
      </w:pPr>
      <w:r>
        <w:rPr>
          <w:sz w:val="26"/>
          <w:szCs w:val="26"/>
        </w:rPr>
        <w:t>phòng</w:t>
      </w:r>
      <w:r>
        <w:rPr>
          <w:spacing w:val="-6"/>
          <w:sz w:val="26"/>
          <w:szCs w:val="26"/>
        </w:rPr>
        <w:t xml:space="preserve"> </w:t>
      </w:r>
      <w:r>
        <w:rPr>
          <w:sz w:val="26"/>
          <w:szCs w:val="26"/>
        </w:rPr>
        <w:t>thi</w:t>
      </w:r>
      <w:r>
        <w:rPr>
          <w:spacing w:val="-3"/>
          <w:sz w:val="26"/>
          <w:szCs w:val="26"/>
        </w:rPr>
        <w:t xml:space="preserve"> </w:t>
      </w:r>
      <w:r>
        <w:rPr>
          <w:spacing w:val="2"/>
          <w:sz w:val="26"/>
          <w:szCs w:val="26"/>
        </w:rPr>
        <w:t>t</w:t>
      </w:r>
      <w:r>
        <w:rPr>
          <w:sz w:val="26"/>
          <w:szCs w:val="26"/>
        </w:rPr>
        <w:t>rên</w:t>
      </w:r>
      <w:r>
        <w:rPr>
          <w:spacing w:val="-3"/>
          <w:sz w:val="26"/>
          <w:szCs w:val="26"/>
        </w:rPr>
        <w:t xml:space="preserve"> </w:t>
      </w:r>
      <w:r>
        <w:rPr>
          <w:sz w:val="26"/>
          <w:szCs w:val="26"/>
        </w:rPr>
        <w:t>we</w:t>
      </w:r>
      <w:r>
        <w:rPr>
          <w:spacing w:val="2"/>
          <w:sz w:val="26"/>
          <w:szCs w:val="26"/>
        </w:rPr>
        <w:t>b</w:t>
      </w:r>
      <w:r>
        <w:rPr>
          <w:sz w:val="26"/>
          <w:szCs w:val="26"/>
        </w:rPr>
        <w:t>site</w:t>
      </w:r>
      <w:r>
        <w:rPr>
          <w:spacing w:val="-6"/>
          <w:sz w:val="26"/>
          <w:szCs w:val="26"/>
        </w:rPr>
        <w:t xml:space="preserve"> </w:t>
      </w:r>
      <w:r>
        <w:rPr>
          <w:sz w:val="26"/>
          <w:szCs w:val="26"/>
        </w:rPr>
        <w:t>của</w:t>
      </w:r>
      <w:r>
        <w:rPr>
          <w:spacing w:val="-4"/>
          <w:sz w:val="26"/>
          <w:szCs w:val="26"/>
        </w:rPr>
        <w:t xml:space="preserve"> </w:t>
      </w:r>
      <w:r>
        <w:rPr>
          <w:sz w:val="26"/>
          <w:szCs w:val="26"/>
        </w:rPr>
        <w:t>Phòng</w:t>
      </w:r>
      <w:r>
        <w:rPr>
          <w:spacing w:val="-5"/>
          <w:sz w:val="26"/>
          <w:szCs w:val="26"/>
        </w:rPr>
        <w:t xml:space="preserve"> </w:t>
      </w:r>
      <w:r>
        <w:rPr>
          <w:sz w:val="26"/>
          <w:szCs w:val="26"/>
        </w:rPr>
        <w:t>GDĐ</w:t>
      </w:r>
      <w:r>
        <w:rPr>
          <w:spacing w:val="1"/>
          <w:sz w:val="26"/>
          <w:szCs w:val="26"/>
        </w:rPr>
        <w:t>T</w:t>
      </w:r>
      <w:r>
        <w:rPr>
          <w:sz w:val="26"/>
          <w:szCs w:val="26"/>
        </w:rPr>
        <w:t>.</w:t>
      </w:r>
    </w:p>
    <w:p w14:paraId="2E3CDD27" w14:textId="77777777" w:rsidR="00802065" w:rsidRDefault="008F0654" w:rsidP="00397624">
      <w:pPr>
        <w:spacing w:before="75"/>
        <w:ind w:left="119" w:right="66" w:firstLine="566"/>
        <w:jc w:val="both"/>
        <w:rPr>
          <w:sz w:val="26"/>
          <w:szCs w:val="26"/>
        </w:rPr>
      </w:pPr>
      <w:r>
        <w:rPr>
          <w:sz w:val="26"/>
          <w:szCs w:val="26"/>
        </w:rPr>
        <w:lastRenderedPageBreak/>
        <w:t>Các</w:t>
      </w:r>
      <w:r>
        <w:rPr>
          <w:spacing w:val="-4"/>
          <w:sz w:val="26"/>
          <w:szCs w:val="26"/>
        </w:rPr>
        <w:t xml:space="preserve"> </w:t>
      </w:r>
      <w:r>
        <w:rPr>
          <w:sz w:val="26"/>
          <w:szCs w:val="26"/>
        </w:rPr>
        <w:t>đơn</w:t>
      </w:r>
      <w:r>
        <w:rPr>
          <w:spacing w:val="-2"/>
          <w:sz w:val="26"/>
          <w:szCs w:val="26"/>
        </w:rPr>
        <w:t xml:space="preserve"> </w:t>
      </w:r>
      <w:r>
        <w:rPr>
          <w:sz w:val="26"/>
          <w:szCs w:val="26"/>
        </w:rPr>
        <w:t>vị</w:t>
      </w:r>
      <w:r>
        <w:rPr>
          <w:spacing w:val="-2"/>
          <w:sz w:val="26"/>
          <w:szCs w:val="26"/>
        </w:rPr>
        <w:t xml:space="preserve"> </w:t>
      </w:r>
      <w:r>
        <w:rPr>
          <w:sz w:val="26"/>
          <w:szCs w:val="26"/>
        </w:rPr>
        <w:t>ki</w:t>
      </w:r>
      <w:r>
        <w:rPr>
          <w:spacing w:val="2"/>
          <w:sz w:val="26"/>
          <w:szCs w:val="26"/>
        </w:rPr>
        <w:t>ể</w:t>
      </w:r>
      <w:r>
        <w:rPr>
          <w:sz w:val="26"/>
          <w:szCs w:val="26"/>
        </w:rPr>
        <w:t>m</w:t>
      </w:r>
      <w:r>
        <w:rPr>
          <w:spacing w:val="-5"/>
          <w:sz w:val="26"/>
          <w:szCs w:val="26"/>
        </w:rPr>
        <w:t xml:space="preserve"> </w:t>
      </w:r>
      <w:r>
        <w:rPr>
          <w:sz w:val="26"/>
          <w:szCs w:val="26"/>
        </w:rPr>
        <w:t>tra</w:t>
      </w:r>
      <w:r>
        <w:rPr>
          <w:spacing w:val="-3"/>
          <w:sz w:val="26"/>
          <w:szCs w:val="26"/>
        </w:rPr>
        <w:t xml:space="preserve"> </w:t>
      </w:r>
      <w:r>
        <w:rPr>
          <w:spacing w:val="2"/>
          <w:sz w:val="26"/>
          <w:szCs w:val="26"/>
        </w:rPr>
        <w:t>da</w:t>
      </w:r>
      <w:r>
        <w:rPr>
          <w:sz w:val="26"/>
          <w:szCs w:val="26"/>
        </w:rPr>
        <w:t>nh</w:t>
      </w:r>
      <w:r>
        <w:rPr>
          <w:spacing w:val="-5"/>
          <w:sz w:val="26"/>
          <w:szCs w:val="26"/>
        </w:rPr>
        <w:t xml:space="preserve"> </w:t>
      </w:r>
      <w:r>
        <w:rPr>
          <w:sz w:val="26"/>
          <w:szCs w:val="26"/>
        </w:rPr>
        <w:t>sách</w:t>
      </w:r>
      <w:r>
        <w:rPr>
          <w:spacing w:val="-5"/>
          <w:sz w:val="26"/>
          <w:szCs w:val="26"/>
        </w:rPr>
        <w:t xml:space="preserve"> </w:t>
      </w:r>
      <w:r>
        <w:rPr>
          <w:spacing w:val="2"/>
          <w:sz w:val="26"/>
          <w:szCs w:val="26"/>
        </w:rPr>
        <w:t>t</w:t>
      </w:r>
      <w:r>
        <w:rPr>
          <w:sz w:val="26"/>
          <w:szCs w:val="26"/>
        </w:rPr>
        <w:t>hí</w:t>
      </w:r>
      <w:r>
        <w:rPr>
          <w:spacing w:val="-2"/>
          <w:sz w:val="26"/>
          <w:szCs w:val="26"/>
        </w:rPr>
        <w:t xml:space="preserve"> </w:t>
      </w:r>
      <w:r>
        <w:rPr>
          <w:sz w:val="26"/>
          <w:szCs w:val="26"/>
        </w:rPr>
        <w:t>sin</w:t>
      </w:r>
      <w:r>
        <w:rPr>
          <w:spacing w:val="2"/>
          <w:sz w:val="26"/>
          <w:szCs w:val="26"/>
        </w:rPr>
        <w:t>h</w:t>
      </w:r>
      <w:r>
        <w:rPr>
          <w:sz w:val="26"/>
          <w:szCs w:val="26"/>
        </w:rPr>
        <w:t>,</w:t>
      </w:r>
      <w:r>
        <w:rPr>
          <w:spacing w:val="-5"/>
          <w:sz w:val="26"/>
          <w:szCs w:val="26"/>
        </w:rPr>
        <w:t xml:space="preserve"> </w:t>
      </w:r>
      <w:r>
        <w:rPr>
          <w:sz w:val="26"/>
          <w:szCs w:val="26"/>
        </w:rPr>
        <w:t>tiến</w:t>
      </w:r>
      <w:r>
        <w:rPr>
          <w:spacing w:val="-2"/>
          <w:sz w:val="26"/>
          <w:szCs w:val="26"/>
        </w:rPr>
        <w:t xml:space="preserve"> </w:t>
      </w:r>
      <w:r>
        <w:rPr>
          <w:spacing w:val="2"/>
          <w:sz w:val="26"/>
          <w:szCs w:val="26"/>
        </w:rPr>
        <w:t>h</w:t>
      </w:r>
      <w:r>
        <w:rPr>
          <w:sz w:val="26"/>
          <w:szCs w:val="26"/>
        </w:rPr>
        <w:t>ành</w:t>
      </w:r>
      <w:r>
        <w:rPr>
          <w:spacing w:val="-2"/>
          <w:sz w:val="26"/>
          <w:szCs w:val="26"/>
        </w:rPr>
        <w:t xml:space="preserve"> </w:t>
      </w:r>
      <w:r>
        <w:rPr>
          <w:sz w:val="26"/>
          <w:szCs w:val="26"/>
        </w:rPr>
        <w:t>in</w:t>
      </w:r>
      <w:r>
        <w:rPr>
          <w:spacing w:val="-2"/>
          <w:sz w:val="26"/>
          <w:szCs w:val="26"/>
        </w:rPr>
        <w:t xml:space="preserve"> </w:t>
      </w:r>
      <w:r>
        <w:rPr>
          <w:sz w:val="26"/>
          <w:szCs w:val="26"/>
        </w:rPr>
        <w:t>thẻ</w:t>
      </w:r>
      <w:r>
        <w:rPr>
          <w:spacing w:val="-1"/>
          <w:sz w:val="26"/>
          <w:szCs w:val="26"/>
        </w:rPr>
        <w:t xml:space="preserve"> </w:t>
      </w:r>
      <w:r>
        <w:rPr>
          <w:sz w:val="26"/>
          <w:szCs w:val="26"/>
        </w:rPr>
        <w:t>dự</w:t>
      </w:r>
      <w:r>
        <w:rPr>
          <w:spacing w:val="-3"/>
          <w:sz w:val="26"/>
          <w:szCs w:val="26"/>
        </w:rPr>
        <w:t xml:space="preserve"> </w:t>
      </w:r>
      <w:r>
        <w:rPr>
          <w:sz w:val="26"/>
          <w:szCs w:val="26"/>
        </w:rPr>
        <w:t>thi</w:t>
      </w:r>
      <w:r>
        <w:rPr>
          <w:spacing w:val="-3"/>
          <w:sz w:val="26"/>
          <w:szCs w:val="26"/>
        </w:rPr>
        <w:t xml:space="preserve"> </w:t>
      </w:r>
      <w:r>
        <w:rPr>
          <w:spacing w:val="2"/>
          <w:sz w:val="26"/>
          <w:szCs w:val="26"/>
        </w:rPr>
        <w:t>c</w:t>
      </w:r>
      <w:r>
        <w:rPr>
          <w:sz w:val="26"/>
          <w:szCs w:val="26"/>
        </w:rPr>
        <w:t>ho</w:t>
      </w:r>
      <w:r>
        <w:rPr>
          <w:spacing w:val="-4"/>
          <w:sz w:val="26"/>
          <w:szCs w:val="26"/>
        </w:rPr>
        <w:t xml:space="preserve"> </w:t>
      </w:r>
      <w:r>
        <w:rPr>
          <w:spacing w:val="2"/>
          <w:sz w:val="26"/>
          <w:szCs w:val="26"/>
        </w:rPr>
        <w:t>h</w:t>
      </w:r>
      <w:r>
        <w:rPr>
          <w:sz w:val="26"/>
          <w:szCs w:val="26"/>
        </w:rPr>
        <w:t>ọc</w:t>
      </w:r>
      <w:r>
        <w:rPr>
          <w:spacing w:val="-4"/>
          <w:sz w:val="26"/>
          <w:szCs w:val="26"/>
        </w:rPr>
        <w:t xml:space="preserve"> </w:t>
      </w:r>
      <w:r>
        <w:rPr>
          <w:sz w:val="26"/>
          <w:szCs w:val="26"/>
        </w:rPr>
        <w:t>sinh</w:t>
      </w:r>
      <w:r>
        <w:rPr>
          <w:spacing w:val="-2"/>
          <w:sz w:val="26"/>
          <w:szCs w:val="26"/>
        </w:rPr>
        <w:t xml:space="preserve"> </w:t>
      </w:r>
      <w:r>
        <w:rPr>
          <w:spacing w:val="2"/>
          <w:sz w:val="26"/>
          <w:szCs w:val="26"/>
        </w:rPr>
        <w:t>t</w:t>
      </w:r>
      <w:r>
        <w:rPr>
          <w:sz w:val="26"/>
          <w:szCs w:val="26"/>
        </w:rPr>
        <w:t>heo</w:t>
      </w:r>
      <w:r>
        <w:rPr>
          <w:spacing w:val="-4"/>
          <w:sz w:val="26"/>
          <w:szCs w:val="26"/>
        </w:rPr>
        <w:t xml:space="preserve"> </w:t>
      </w:r>
      <w:r>
        <w:rPr>
          <w:sz w:val="26"/>
          <w:szCs w:val="26"/>
        </w:rPr>
        <w:t>th</w:t>
      </w:r>
      <w:r>
        <w:rPr>
          <w:spacing w:val="2"/>
          <w:sz w:val="26"/>
          <w:szCs w:val="26"/>
        </w:rPr>
        <w:t>ô</w:t>
      </w:r>
      <w:r>
        <w:rPr>
          <w:sz w:val="26"/>
          <w:szCs w:val="26"/>
        </w:rPr>
        <w:t>ng</w:t>
      </w:r>
      <w:r>
        <w:rPr>
          <w:spacing w:val="-6"/>
          <w:sz w:val="26"/>
          <w:szCs w:val="26"/>
        </w:rPr>
        <w:t xml:space="preserve"> </w:t>
      </w:r>
      <w:r>
        <w:rPr>
          <w:sz w:val="26"/>
          <w:szCs w:val="26"/>
        </w:rPr>
        <w:t>báo của</w:t>
      </w:r>
      <w:r>
        <w:rPr>
          <w:spacing w:val="4"/>
          <w:sz w:val="26"/>
          <w:szCs w:val="26"/>
        </w:rPr>
        <w:t xml:space="preserve"> </w:t>
      </w:r>
      <w:r>
        <w:rPr>
          <w:sz w:val="26"/>
          <w:szCs w:val="26"/>
        </w:rPr>
        <w:t>Phòng</w:t>
      </w:r>
      <w:r>
        <w:rPr>
          <w:spacing w:val="3"/>
          <w:sz w:val="26"/>
          <w:szCs w:val="26"/>
        </w:rPr>
        <w:t xml:space="preserve"> </w:t>
      </w:r>
      <w:r>
        <w:rPr>
          <w:sz w:val="26"/>
          <w:szCs w:val="26"/>
        </w:rPr>
        <w:t>GD</w:t>
      </w:r>
      <w:r>
        <w:rPr>
          <w:spacing w:val="2"/>
          <w:sz w:val="26"/>
          <w:szCs w:val="26"/>
        </w:rPr>
        <w:t>Đ</w:t>
      </w:r>
      <w:r>
        <w:rPr>
          <w:sz w:val="26"/>
          <w:szCs w:val="26"/>
        </w:rPr>
        <w:t>T</w:t>
      </w:r>
      <w:r>
        <w:rPr>
          <w:spacing w:val="2"/>
          <w:sz w:val="26"/>
          <w:szCs w:val="26"/>
        </w:rPr>
        <w:t xml:space="preserve"> </w:t>
      </w:r>
      <w:r>
        <w:rPr>
          <w:sz w:val="26"/>
          <w:szCs w:val="26"/>
        </w:rPr>
        <w:t>(thẻ</w:t>
      </w:r>
      <w:r>
        <w:rPr>
          <w:spacing w:val="6"/>
          <w:sz w:val="26"/>
          <w:szCs w:val="26"/>
        </w:rPr>
        <w:t xml:space="preserve"> </w:t>
      </w:r>
      <w:r>
        <w:rPr>
          <w:sz w:val="26"/>
          <w:szCs w:val="26"/>
        </w:rPr>
        <w:t>dự</w:t>
      </w:r>
      <w:r>
        <w:rPr>
          <w:spacing w:val="5"/>
          <w:sz w:val="26"/>
          <w:szCs w:val="26"/>
        </w:rPr>
        <w:t xml:space="preserve"> </w:t>
      </w:r>
      <w:r>
        <w:rPr>
          <w:sz w:val="26"/>
          <w:szCs w:val="26"/>
        </w:rPr>
        <w:t>thi</w:t>
      </w:r>
      <w:r>
        <w:rPr>
          <w:spacing w:val="4"/>
          <w:sz w:val="26"/>
          <w:szCs w:val="26"/>
        </w:rPr>
        <w:t xml:space="preserve"> </w:t>
      </w:r>
      <w:r>
        <w:rPr>
          <w:sz w:val="26"/>
          <w:szCs w:val="26"/>
        </w:rPr>
        <w:t>có</w:t>
      </w:r>
      <w:r>
        <w:rPr>
          <w:spacing w:val="6"/>
          <w:sz w:val="26"/>
          <w:szCs w:val="26"/>
        </w:rPr>
        <w:t xml:space="preserve"> </w:t>
      </w:r>
      <w:r>
        <w:rPr>
          <w:spacing w:val="2"/>
          <w:sz w:val="26"/>
          <w:szCs w:val="26"/>
        </w:rPr>
        <w:t>d</w:t>
      </w:r>
      <w:r>
        <w:rPr>
          <w:sz w:val="26"/>
          <w:szCs w:val="26"/>
        </w:rPr>
        <w:t>án</w:t>
      </w:r>
      <w:r>
        <w:rPr>
          <w:spacing w:val="4"/>
          <w:sz w:val="26"/>
          <w:szCs w:val="26"/>
        </w:rPr>
        <w:t xml:space="preserve"> </w:t>
      </w:r>
      <w:r>
        <w:rPr>
          <w:sz w:val="26"/>
          <w:szCs w:val="26"/>
        </w:rPr>
        <w:t>ảnh,</w:t>
      </w:r>
      <w:r>
        <w:rPr>
          <w:spacing w:val="6"/>
          <w:sz w:val="26"/>
          <w:szCs w:val="26"/>
        </w:rPr>
        <w:t xml:space="preserve"> </w:t>
      </w:r>
      <w:r>
        <w:rPr>
          <w:sz w:val="26"/>
          <w:szCs w:val="26"/>
        </w:rPr>
        <w:t>ghi</w:t>
      </w:r>
      <w:r>
        <w:rPr>
          <w:spacing w:val="7"/>
          <w:sz w:val="26"/>
          <w:szCs w:val="26"/>
        </w:rPr>
        <w:t xml:space="preserve"> </w:t>
      </w:r>
      <w:r>
        <w:rPr>
          <w:sz w:val="26"/>
          <w:szCs w:val="26"/>
        </w:rPr>
        <w:t>đủ</w:t>
      </w:r>
      <w:r>
        <w:rPr>
          <w:spacing w:val="4"/>
          <w:sz w:val="26"/>
          <w:szCs w:val="26"/>
        </w:rPr>
        <w:t xml:space="preserve"> </w:t>
      </w:r>
      <w:r>
        <w:rPr>
          <w:sz w:val="26"/>
          <w:szCs w:val="26"/>
        </w:rPr>
        <w:t>các</w:t>
      </w:r>
      <w:r>
        <w:rPr>
          <w:spacing w:val="9"/>
          <w:sz w:val="26"/>
          <w:szCs w:val="26"/>
        </w:rPr>
        <w:t xml:space="preserve"> </w:t>
      </w:r>
      <w:r>
        <w:rPr>
          <w:sz w:val="26"/>
          <w:szCs w:val="26"/>
        </w:rPr>
        <w:t>c</w:t>
      </w:r>
      <w:r>
        <w:rPr>
          <w:spacing w:val="2"/>
          <w:sz w:val="26"/>
          <w:szCs w:val="26"/>
        </w:rPr>
        <w:t>h</w:t>
      </w:r>
      <w:r>
        <w:rPr>
          <w:sz w:val="26"/>
          <w:szCs w:val="26"/>
        </w:rPr>
        <w:t>i</w:t>
      </w:r>
      <w:r>
        <w:rPr>
          <w:spacing w:val="5"/>
          <w:sz w:val="26"/>
          <w:szCs w:val="26"/>
        </w:rPr>
        <w:t xml:space="preserve"> </w:t>
      </w:r>
      <w:r>
        <w:rPr>
          <w:sz w:val="26"/>
          <w:szCs w:val="26"/>
        </w:rPr>
        <w:t>tiết,</w:t>
      </w:r>
      <w:r>
        <w:rPr>
          <w:spacing w:val="7"/>
          <w:sz w:val="26"/>
          <w:szCs w:val="26"/>
        </w:rPr>
        <w:t xml:space="preserve"> </w:t>
      </w:r>
      <w:r>
        <w:rPr>
          <w:sz w:val="26"/>
          <w:szCs w:val="26"/>
        </w:rPr>
        <w:t>hiệu</w:t>
      </w:r>
      <w:r>
        <w:rPr>
          <w:spacing w:val="3"/>
          <w:sz w:val="26"/>
          <w:szCs w:val="26"/>
        </w:rPr>
        <w:t xml:space="preserve"> </w:t>
      </w:r>
      <w:r>
        <w:rPr>
          <w:sz w:val="26"/>
          <w:szCs w:val="26"/>
        </w:rPr>
        <w:t>t</w:t>
      </w:r>
      <w:r>
        <w:rPr>
          <w:spacing w:val="2"/>
          <w:sz w:val="26"/>
          <w:szCs w:val="26"/>
        </w:rPr>
        <w:t>r</w:t>
      </w:r>
      <w:r>
        <w:rPr>
          <w:spacing w:val="1"/>
          <w:sz w:val="26"/>
          <w:szCs w:val="26"/>
        </w:rPr>
        <w:t>ư</w:t>
      </w:r>
      <w:r>
        <w:rPr>
          <w:sz w:val="26"/>
          <w:szCs w:val="26"/>
        </w:rPr>
        <w:t>ởng ký</w:t>
      </w:r>
      <w:r>
        <w:rPr>
          <w:spacing w:val="4"/>
          <w:sz w:val="26"/>
          <w:szCs w:val="26"/>
        </w:rPr>
        <w:t xml:space="preserve"> </w:t>
      </w:r>
      <w:r>
        <w:rPr>
          <w:sz w:val="26"/>
          <w:szCs w:val="26"/>
        </w:rPr>
        <w:t>tên</w:t>
      </w:r>
      <w:r>
        <w:rPr>
          <w:spacing w:val="7"/>
          <w:sz w:val="26"/>
          <w:szCs w:val="26"/>
        </w:rPr>
        <w:t xml:space="preserve"> </w:t>
      </w:r>
      <w:r>
        <w:rPr>
          <w:sz w:val="26"/>
          <w:szCs w:val="26"/>
        </w:rPr>
        <w:t>và</w:t>
      </w:r>
      <w:r>
        <w:rPr>
          <w:spacing w:val="6"/>
          <w:sz w:val="26"/>
          <w:szCs w:val="26"/>
        </w:rPr>
        <w:t xml:space="preserve"> </w:t>
      </w:r>
      <w:r>
        <w:rPr>
          <w:sz w:val="26"/>
          <w:szCs w:val="26"/>
        </w:rPr>
        <w:t>đ</w:t>
      </w:r>
      <w:r>
        <w:rPr>
          <w:spacing w:val="2"/>
          <w:sz w:val="26"/>
          <w:szCs w:val="26"/>
        </w:rPr>
        <w:t>ó</w:t>
      </w:r>
      <w:r>
        <w:rPr>
          <w:sz w:val="26"/>
          <w:szCs w:val="26"/>
        </w:rPr>
        <w:t>ng</w:t>
      </w:r>
      <w:r>
        <w:rPr>
          <w:spacing w:val="2"/>
          <w:sz w:val="26"/>
          <w:szCs w:val="26"/>
        </w:rPr>
        <w:t xml:space="preserve"> d</w:t>
      </w:r>
      <w:r>
        <w:rPr>
          <w:sz w:val="26"/>
          <w:szCs w:val="26"/>
        </w:rPr>
        <w:t>ấu). Học</w:t>
      </w:r>
      <w:r>
        <w:rPr>
          <w:spacing w:val="-4"/>
          <w:sz w:val="26"/>
          <w:szCs w:val="26"/>
        </w:rPr>
        <w:t xml:space="preserve"> </w:t>
      </w:r>
      <w:r>
        <w:rPr>
          <w:sz w:val="26"/>
          <w:szCs w:val="26"/>
        </w:rPr>
        <w:t>sinh</w:t>
      </w:r>
      <w:r>
        <w:rPr>
          <w:spacing w:val="-2"/>
          <w:sz w:val="26"/>
          <w:szCs w:val="26"/>
        </w:rPr>
        <w:t xml:space="preserve"> </w:t>
      </w:r>
      <w:r>
        <w:rPr>
          <w:sz w:val="26"/>
          <w:szCs w:val="26"/>
        </w:rPr>
        <w:t>mang</w:t>
      </w:r>
      <w:r>
        <w:rPr>
          <w:spacing w:val="-6"/>
          <w:sz w:val="26"/>
          <w:szCs w:val="26"/>
        </w:rPr>
        <w:t xml:space="preserve"> </w:t>
      </w:r>
      <w:r>
        <w:rPr>
          <w:sz w:val="26"/>
          <w:szCs w:val="26"/>
        </w:rPr>
        <w:t>th</w:t>
      </w:r>
      <w:r>
        <w:rPr>
          <w:spacing w:val="2"/>
          <w:sz w:val="26"/>
          <w:szCs w:val="26"/>
        </w:rPr>
        <w:t>e</w:t>
      </w:r>
      <w:r>
        <w:rPr>
          <w:sz w:val="26"/>
          <w:szCs w:val="26"/>
        </w:rPr>
        <w:t>o</w:t>
      </w:r>
      <w:r>
        <w:rPr>
          <w:spacing w:val="-4"/>
          <w:sz w:val="26"/>
          <w:szCs w:val="26"/>
        </w:rPr>
        <w:t xml:space="preserve"> </w:t>
      </w:r>
      <w:r>
        <w:rPr>
          <w:sz w:val="26"/>
          <w:szCs w:val="26"/>
        </w:rPr>
        <w:t>t</w:t>
      </w:r>
      <w:r>
        <w:rPr>
          <w:spacing w:val="2"/>
          <w:sz w:val="26"/>
          <w:szCs w:val="26"/>
        </w:rPr>
        <w:t>h</w:t>
      </w:r>
      <w:r>
        <w:rPr>
          <w:sz w:val="26"/>
          <w:szCs w:val="26"/>
        </w:rPr>
        <w:t>ẻ</w:t>
      </w:r>
      <w:r>
        <w:rPr>
          <w:spacing w:val="-3"/>
          <w:sz w:val="26"/>
          <w:szCs w:val="26"/>
        </w:rPr>
        <w:t xml:space="preserve"> </w:t>
      </w:r>
      <w:r>
        <w:rPr>
          <w:sz w:val="26"/>
          <w:szCs w:val="26"/>
        </w:rPr>
        <w:t>dự</w:t>
      </w:r>
      <w:r>
        <w:rPr>
          <w:spacing w:val="-2"/>
          <w:sz w:val="26"/>
          <w:szCs w:val="26"/>
        </w:rPr>
        <w:t xml:space="preserve"> </w:t>
      </w:r>
      <w:r>
        <w:rPr>
          <w:sz w:val="26"/>
          <w:szCs w:val="26"/>
        </w:rPr>
        <w:t>thi</w:t>
      </w:r>
      <w:r>
        <w:rPr>
          <w:spacing w:val="-3"/>
          <w:sz w:val="26"/>
          <w:szCs w:val="26"/>
        </w:rPr>
        <w:t xml:space="preserve"> </w:t>
      </w:r>
      <w:r>
        <w:rPr>
          <w:sz w:val="26"/>
          <w:szCs w:val="26"/>
        </w:rPr>
        <w:t>khi</w:t>
      </w:r>
      <w:r>
        <w:rPr>
          <w:spacing w:val="-3"/>
          <w:sz w:val="26"/>
          <w:szCs w:val="26"/>
        </w:rPr>
        <w:t xml:space="preserve"> </w:t>
      </w:r>
      <w:r>
        <w:rPr>
          <w:sz w:val="26"/>
          <w:szCs w:val="26"/>
        </w:rPr>
        <w:t>đi thi.</w:t>
      </w:r>
    </w:p>
    <w:p w14:paraId="6FFCEA5F" w14:textId="77777777" w:rsidR="00802065" w:rsidRDefault="00802065" w:rsidP="00397624">
      <w:pPr>
        <w:spacing w:before="1" w:line="120" w:lineRule="exact"/>
        <w:jc w:val="both"/>
        <w:rPr>
          <w:sz w:val="12"/>
          <w:szCs w:val="12"/>
        </w:rPr>
      </w:pPr>
    </w:p>
    <w:p w14:paraId="54B82A1C" w14:textId="77777777" w:rsidR="00802065" w:rsidRDefault="008F0654" w:rsidP="00397624">
      <w:pPr>
        <w:ind w:left="119"/>
        <w:jc w:val="both"/>
        <w:rPr>
          <w:sz w:val="26"/>
          <w:szCs w:val="26"/>
        </w:rPr>
      </w:pPr>
      <w:r>
        <w:rPr>
          <w:b/>
          <w:sz w:val="26"/>
          <w:szCs w:val="26"/>
        </w:rPr>
        <w:t>IV.</w:t>
      </w:r>
      <w:r>
        <w:rPr>
          <w:b/>
          <w:spacing w:val="-4"/>
          <w:sz w:val="26"/>
          <w:szCs w:val="26"/>
        </w:rPr>
        <w:t xml:space="preserve"> </w:t>
      </w:r>
      <w:r>
        <w:rPr>
          <w:b/>
          <w:sz w:val="26"/>
          <w:szCs w:val="26"/>
        </w:rPr>
        <w:t>TỔ</w:t>
      </w:r>
      <w:r>
        <w:rPr>
          <w:b/>
          <w:spacing w:val="-4"/>
          <w:sz w:val="26"/>
          <w:szCs w:val="26"/>
        </w:rPr>
        <w:t xml:space="preserve"> </w:t>
      </w:r>
      <w:r>
        <w:rPr>
          <w:b/>
          <w:spacing w:val="2"/>
          <w:sz w:val="26"/>
          <w:szCs w:val="26"/>
        </w:rPr>
        <w:t>C</w:t>
      </w:r>
      <w:r>
        <w:rPr>
          <w:b/>
          <w:sz w:val="26"/>
          <w:szCs w:val="26"/>
        </w:rPr>
        <w:t>HỨC</w:t>
      </w:r>
      <w:r>
        <w:rPr>
          <w:b/>
          <w:spacing w:val="-6"/>
          <w:sz w:val="26"/>
          <w:szCs w:val="26"/>
        </w:rPr>
        <w:t xml:space="preserve"> </w:t>
      </w:r>
      <w:r>
        <w:rPr>
          <w:b/>
          <w:sz w:val="26"/>
          <w:szCs w:val="26"/>
        </w:rPr>
        <w:t>KỲ</w:t>
      </w:r>
      <w:r>
        <w:rPr>
          <w:b/>
          <w:spacing w:val="-4"/>
          <w:sz w:val="26"/>
          <w:szCs w:val="26"/>
        </w:rPr>
        <w:t xml:space="preserve"> </w:t>
      </w:r>
      <w:r>
        <w:rPr>
          <w:b/>
          <w:spacing w:val="2"/>
          <w:sz w:val="26"/>
          <w:szCs w:val="26"/>
        </w:rPr>
        <w:t>T</w:t>
      </w:r>
      <w:r>
        <w:rPr>
          <w:b/>
          <w:sz w:val="26"/>
          <w:szCs w:val="26"/>
        </w:rPr>
        <w:t>H</w:t>
      </w:r>
      <w:r>
        <w:rPr>
          <w:b/>
          <w:spacing w:val="1"/>
          <w:sz w:val="26"/>
          <w:szCs w:val="26"/>
        </w:rPr>
        <w:t>I</w:t>
      </w:r>
      <w:r>
        <w:rPr>
          <w:b/>
          <w:sz w:val="26"/>
          <w:szCs w:val="26"/>
        </w:rPr>
        <w:t>:</w:t>
      </w:r>
    </w:p>
    <w:p w14:paraId="383447B8" w14:textId="77777777" w:rsidR="00802065" w:rsidRDefault="00802065" w:rsidP="00397624">
      <w:pPr>
        <w:spacing w:before="9" w:line="100" w:lineRule="exact"/>
        <w:jc w:val="both"/>
        <w:rPr>
          <w:sz w:val="11"/>
          <w:szCs w:val="11"/>
        </w:rPr>
      </w:pPr>
    </w:p>
    <w:p w14:paraId="48B025A0" w14:textId="1738779E" w:rsidR="00802065" w:rsidRDefault="008F0654" w:rsidP="00397624">
      <w:pPr>
        <w:ind w:left="119" w:right="69" w:firstLine="566"/>
        <w:jc w:val="both"/>
        <w:rPr>
          <w:sz w:val="26"/>
          <w:szCs w:val="26"/>
        </w:rPr>
      </w:pPr>
      <w:r>
        <w:rPr>
          <w:b/>
          <w:sz w:val="26"/>
          <w:szCs w:val="26"/>
        </w:rPr>
        <w:t>1.</w:t>
      </w:r>
      <w:r>
        <w:rPr>
          <w:b/>
          <w:spacing w:val="5"/>
          <w:sz w:val="26"/>
          <w:szCs w:val="26"/>
        </w:rPr>
        <w:t xml:space="preserve"> </w:t>
      </w:r>
      <w:r>
        <w:rPr>
          <w:b/>
          <w:sz w:val="26"/>
          <w:szCs w:val="26"/>
        </w:rPr>
        <w:t>Thời</w:t>
      </w:r>
      <w:r>
        <w:rPr>
          <w:b/>
          <w:spacing w:val="4"/>
          <w:sz w:val="26"/>
          <w:szCs w:val="26"/>
        </w:rPr>
        <w:t xml:space="preserve"> </w:t>
      </w:r>
      <w:r>
        <w:rPr>
          <w:b/>
          <w:sz w:val="26"/>
          <w:szCs w:val="26"/>
        </w:rPr>
        <w:t>gian:</w:t>
      </w:r>
      <w:r>
        <w:rPr>
          <w:b/>
          <w:spacing w:val="3"/>
          <w:sz w:val="26"/>
          <w:szCs w:val="26"/>
        </w:rPr>
        <w:t xml:space="preserve"> </w:t>
      </w:r>
      <w:r>
        <w:rPr>
          <w:b/>
          <w:sz w:val="26"/>
          <w:szCs w:val="26"/>
        </w:rPr>
        <w:t>Thứ</w:t>
      </w:r>
      <w:r>
        <w:rPr>
          <w:b/>
          <w:spacing w:val="4"/>
          <w:sz w:val="26"/>
          <w:szCs w:val="26"/>
        </w:rPr>
        <w:t xml:space="preserve"> </w:t>
      </w:r>
      <w:r w:rsidR="003249DC">
        <w:rPr>
          <w:b/>
          <w:sz w:val="26"/>
          <w:szCs w:val="26"/>
        </w:rPr>
        <w:t>tư</w:t>
      </w:r>
      <w:r>
        <w:rPr>
          <w:b/>
          <w:sz w:val="26"/>
          <w:szCs w:val="26"/>
        </w:rPr>
        <w:t>,</w:t>
      </w:r>
      <w:r>
        <w:rPr>
          <w:b/>
          <w:spacing w:val="3"/>
          <w:sz w:val="26"/>
          <w:szCs w:val="26"/>
        </w:rPr>
        <w:t xml:space="preserve"> </w:t>
      </w:r>
      <w:r>
        <w:rPr>
          <w:b/>
          <w:sz w:val="26"/>
          <w:szCs w:val="26"/>
        </w:rPr>
        <w:t>ngày</w:t>
      </w:r>
      <w:r>
        <w:rPr>
          <w:b/>
          <w:spacing w:val="4"/>
          <w:sz w:val="26"/>
          <w:szCs w:val="26"/>
        </w:rPr>
        <w:t xml:space="preserve"> </w:t>
      </w:r>
      <w:r w:rsidR="003249DC">
        <w:rPr>
          <w:b/>
          <w:sz w:val="26"/>
          <w:szCs w:val="26"/>
        </w:rPr>
        <w:t>06</w:t>
      </w:r>
      <w:r>
        <w:rPr>
          <w:b/>
          <w:sz w:val="26"/>
          <w:szCs w:val="26"/>
        </w:rPr>
        <w:t>/</w:t>
      </w:r>
      <w:r w:rsidR="003249DC">
        <w:rPr>
          <w:b/>
          <w:sz w:val="26"/>
          <w:szCs w:val="26"/>
        </w:rPr>
        <w:t>01</w:t>
      </w:r>
      <w:r>
        <w:rPr>
          <w:b/>
          <w:sz w:val="26"/>
          <w:szCs w:val="26"/>
        </w:rPr>
        <w:t>/20</w:t>
      </w:r>
      <w:r w:rsidR="00837967">
        <w:rPr>
          <w:b/>
          <w:sz w:val="26"/>
          <w:szCs w:val="26"/>
        </w:rPr>
        <w:t>21</w:t>
      </w:r>
      <w:r>
        <w:rPr>
          <w:b/>
          <w:spacing w:val="-1"/>
          <w:sz w:val="26"/>
          <w:szCs w:val="26"/>
        </w:rPr>
        <w:t xml:space="preserve"> </w:t>
      </w:r>
      <w:r>
        <w:rPr>
          <w:sz w:val="26"/>
          <w:szCs w:val="26"/>
        </w:rPr>
        <w:t>(</w:t>
      </w:r>
      <w:r>
        <w:rPr>
          <w:spacing w:val="2"/>
          <w:sz w:val="26"/>
          <w:szCs w:val="26"/>
        </w:rPr>
        <w:t>d</w:t>
      </w:r>
      <w:r>
        <w:rPr>
          <w:sz w:val="26"/>
          <w:szCs w:val="26"/>
        </w:rPr>
        <w:t>ự</w:t>
      </w:r>
      <w:r>
        <w:rPr>
          <w:spacing w:val="4"/>
          <w:sz w:val="26"/>
          <w:szCs w:val="26"/>
        </w:rPr>
        <w:t xml:space="preserve"> </w:t>
      </w:r>
      <w:r>
        <w:rPr>
          <w:sz w:val="26"/>
          <w:szCs w:val="26"/>
        </w:rPr>
        <w:t>kiến;</w:t>
      </w:r>
      <w:r>
        <w:rPr>
          <w:spacing w:val="2"/>
          <w:sz w:val="26"/>
          <w:szCs w:val="26"/>
        </w:rPr>
        <w:t xml:space="preserve"> </w:t>
      </w:r>
      <w:r>
        <w:rPr>
          <w:sz w:val="26"/>
          <w:szCs w:val="26"/>
        </w:rPr>
        <w:t>P</w:t>
      </w:r>
      <w:r>
        <w:rPr>
          <w:spacing w:val="2"/>
          <w:sz w:val="26"/>
          <w:szCs w:val="26"/>
        </w:rPr>
        <w:t>h</w:t>
      </w:r>
      <w:r>
        <w:rPr>
          <w:sz w:val="26"/>
          <w:szCs w:val="26"/>
        </w:rPr>
        <w:t xml:space="preserve">òng </w:t>
      </w:r>
      <w:r>
        <w:rPr>
          <w:spacing w:val="2"/>
          <w:sz w:val="26"/>
          <w:szCs w:val="26"/>
        </w:rPr>
        <w:t>G</w:t>
      </w:r>
      <w:r>
        <w:rPr>
          <w:sz w:val="26"/>
          <w:szCs w:val="26"/>
        </w:rPr>
        <w:t>DĐT</w:t>
      </w:r>
      <w:r>
        <w:rPr>
          <w:spacing w:val="2"/>
          <w:sz w:val="26"/>
          <w:szCs w:val="26"/>
        </w:rPr>
        <w:t xml:space="preserve"> s</w:t>
      </w:r>
      <w:r>
        <w:rPr>
          <w:sz w:val="26"/>
          <w:szCs w:val="26"/>
        </w:rPr>
        <w:t>ẽ</w:t>
      </w:r>
      <w:r>
        <w:rPr>
          <w:spacing w:val="5"/>
          <w:sz w:val="26"/>
          <w:szCs w:val="26"/>
        </w:rPr>
        <w:t xml:space="preserve"> </w:t>
      </w:r>
      <w:r>
        <w:rPr>
          <w:sz w:val="26"/>
          <w:szCs w:val="26"/>
        </w:rPr>
        <w:t>có</w:t>
      </w:r>
      <w:r>
        <w:rPr>
          <w:spacing w:val="5"/>
          <w:sz w:val="26"/>
          <w:szCs w:val="26"/>
        </w:rPr>
        <w:t xml:space="preserve"> </w:t>
      </w:r>
      <w:r>
        <w:rPr>
          <w:sz w:val="26"/>
          <w:szCs w:val="26"/>
        </w:rPr>
        <w:t>th</w:t>
      </w:r>
      <w:r>
        <w:rPr>
          <w:spacing w:val="2"/>
          <w:sz w:val="26"/>
          <w:szCs w:val="26"/>
        </w:rPr>
        <w:t>ô</w:t>
      </w:r>
      <w:r>
        <w:rPr>
          <w:sz w:val="26"/>
          <w:szCs w:val="26"/>
        </w:rPr>
        <w:t>ng</w:t>
      </w:r>
      <w:r>
        <w:rPr>
          <w:spacing w:val="1"/>
          <w:sz w:val="26"/>
          <w:szCs w:val="26"/>
        </w:rPr>
        <w:t xml:space="preserve"> </w:t>
      </w:r>
      <w:r>
        <w:rPr>
          <w:sz w:val="26"/>
          <w:szCs w:val="26"/>
        </w:rPr>
        <w:t>báo</w:t>
      </w:r>
      <w:r>
        <w:rPr>
          <w:spacing w:val="5"/>
          <w:sz w:val="26"/>
          <w:szCs w:val="26"/>
        </w:rPr>
        <w:t xml:space="preserve"> </w:t>
      </w:r>
      <w:r>
        <w:rPr>
          <w:sz w:val="26"/>
          <w:szCs w:val="26"/>
        </w:rPr>
        <w:t>chính th</w:t>
      </w:r>
      <w:r>
        <w:rPr>
          <w:spacing w:val="1"/>
          <w:sz w:val="26"/>
          <w:szCs w:val="26"/>
        </w:rPr>
        <w:t>ứ</w:t>
      </w:r>
      <w:r>
        <w:rPr>
          <w:sz w:val="26"/>
          <w:szCs w:val="26"/>
        </w:rPr>
        <w:t>c</w:t>
      </w:r>
      <w:r>
        <w:rPr>
          <w:spacing w:val="-5"/>
          <w:sz w:val="26"/>
          <w:szCs w:val="26"/>
        </w:rPr>
        <w:t xml:space="preserve"> </w:t>
      </w:r>
      <w:r>
        <w:rPr>
          <w:sz w:val="26"/>
          <w:szCs w:val="26"/>
        </w:rPr>
        <w:t>trên</w:t>
      </w:r>
      <w:r>
        <w:rPr>
          <w:spacing w:val="-4"/>
          <w:sz w:val="26"/>
          <w:szCs w:val="26"/>
        </w:rPr>
        <w:t xml:space="preserve"> </w:t>
      </w:r>
      <w:r>
        <w:rPr>
          <w:sz w:val="26"/>
          <w:szCs w:val="26"/>
        </w:rPr>
        <w:t>lịch</w:t>
      </w:r>
      <w:r>
        <w:rPr>
          <w:spacing w:val="-4"/>
          <w:sz w:val="26"/>
          <w:szCs w:val="26"/>
        </w:rPr>
        <w:t xml:space="preserve"> </w:t>
      </w:r>
      <w:r>
        <w:rPr>
          <w:sz w:val="26"/>
          <w:szCs w:val="26"/>
        </w:rPr>
        <w:t>c</w:t>
      </w:r>
      <w:r>
        <w:rPr>
          <w:spacing w:val="2"/>
          <w:sz w:val="26"/>
          <w:szCs w:val="26"/>
        </w:rPr>
        <w:t>ô</w:t>
      </w:r>
      <w:r>
        <w:rPr>
          <w:sz w:val="26"/>
          <w:szCs w:val="26"/>
        </w:rPr>
        <w:t>ng</w:t>
      </w:r>
      <w:r>
        <w:rPr>
          <w:spacing w:val="-5"/>
          <w:sz w:val="26"/>
          <w:szCs w:val="26"/>
        </w:rPr>
        <w:t xml:space="preserve"> </w:t>
      </w:r>
      <w:r>
        <w:rPr>
          <w:sz w:val="26"/>
          <w:szCs w:val="26"/>
        </w:rPr>
        <w:t>tác</w:t>
      </w:r>
      <w:r>
        <w:rPr>
          <w:spacing w:val="-1"/>
          <w:sz w:val="26"/>
          <w:szCs w:val="26"/>
        </w:rPr>
        <w:t xml:space="preserve"> </w:t>
      </w:r>
      <w:r>
        <w:rPr>
          <w:sz w:val="26"/>
          <w:szCs w:val="26"/>
        </w:rPr>
        <w:t>tuần</w:t>
      </w:r>
      <w:r>
        <w:rPr>
          <w:spacing w:val="2"/>
          <w:sz w:val="26"/>
          <w:szCs w:val="26"/>
        </w:rPr>
        <w:t>)</w:t>
      </w:r>
      <w:r>
        <w:rPr>
          <w:sz w:val="26"/>
          <w:szCs w:val="26"/>
        </w:rPr>
        <w:t>.</w:t>
      </w:r>
    </w:p>
    <w:p w14:paraId="28A0456A" w14:textId="77777777" w:rsidR="00802065" w:rsidRDefault="00802065" w:rsidP="00397624">
      <w:pPr>
        <w:spacing w:line="120" w:lineRule="exact"/>
        <w:jc w:val="both"/>
        <w:rPr>
          <w:sz w:val="12"/>
          <w:szCs w:val="12"/>
        </w:rPr>
      </w:pPr>
    </w:p>
    <w:p w14:paraId="2793C8A1" w14:textId="0D103043" w:rsidR="00802065" w:rsidRDefault="008F0654" w:rsidP="00397624">
      <w:pPr>
        <w:ind w:firstLine="685"/>
        <w:jc w:val="both"/>
        <w:rPr>
          <w:sz w:val="26"/>
          <w:szCs w:val="26"/>
        </w:rPr>
      </w:pPr>
      <w:r>
        <w:rPr>
          <w:b/>
          <w:sz w:val="26"/>
          <w:szCs w:val="26"/>
        </w:rPr>
        <w:t>2.</w:t>
      </w:r>
      <w:r>
        <w:rPr>
          <w:b/>
          <w:spacing w:val="-2"/>
          <w:sz w:val="26"/>
          <w:szCs w:val="26"/>
        </w:rPr>
        <w:t xml:space="preserve"> </w:t>
      </w:r>
      <w:r>
        <w:rPr>
          <w:b/>
          <w:sz w:val="26"/>
          <w:szCs w:val="26"/>
        </w:rPr>
        <w:t>Địa</w:t>
      </w:r>
      <w:r>
        <w:rPr>
          <w:b/>
          <w:spacing w:val="-4"/>
          <w:sz w:val="26"/>
          <w:szCs w:val="26"/>
        </w:rPr>
        <w:t xml:space="preserve"> </w:t>
      </w:r>
      <w:r>
        <w:rPr>
          <w:b/>
          <w:sz w:val="26"/>
          <w:szCs w:val="26"/>
        </w:rPr>
        <w:t>đi</w:t>
      </w:r>
      <w:r>
        <w:rPr>
          <w:b/>
          <w:spacing w:val="2"/>
          <w:sz w:val="26"/>
          <w:szCs w:val="26"/>
        </w:rPr>
        <w:t>ể</w:t>
      </w:r>
      <w:r>
        <w:rPr>
          <w:b/>
          <w:sz w:val="26"/>
          <w:szCs w:val="26"/>
        </w:rPr>
        <w:t>m</w:t>
      </w:r>
      <w:r>
        <w:rPr>
          <w:b/>
          <w:spacing w:val="-5"/>
          <w:sz w:val="26"/>
          <w:szCs w:val="26"/>
        </w:rPr>
        <w:t xml:space="preserve"> </w:t>
      </w:r>
      <w:r>
        <w:rPr>
          <w:b/>
          <w:sz w:val="26"/>
          <w:szCs w:val="26"/>
        </w:rPr>
        <w:t>thi:</w:t>
      </w:r>
      <w:r>
        <w:rPr>
          <w:b/>
          <w:spacing w:val="-2"/>
          <w:sz w:val="26"/>
          <w:szCs w:val="26"/>
        </w:rPr>
        <w:t xml:space="preserve"> </w:t>
      </w:r>
      <w:r>
        <w:rPr>
          <w:b/>
          <w:spacing w:val="1"/>
          <w:sz w:val="26"/>
          <w:szCs w:val="26"/>
        </w:rPr>
        <w:t>T</w:t>
      </w:r>
      <w:r>
        <w:rPr>
          <w:b/>
          <w:sz w:val="26"/>
          <w:szCs w:val="26"/>
        </w:rPr>
        <w:t>rư</w:t>
      </w:r>
      <w:r>
        <w:rPr>
          <w:b/>
          <w:spacing w:val="3"/>
          <w:sz w:val="26"/>
          <w:szCs w:val="26"/>
        </w:rPr>
        <w:t>ờ</w:t>
      </w:r>
      <w:r>
        <w:rPr>
          <w:b/>
          <w:sz w:val="26"/>
          <w:szCs w:val="26"/>
        </w:rPr>
        <w:t>ng</w:t>
      </w:r>
      <w:r>
        <w:rPr>
          <w:b/>
          <w:spacing w:val="-9"/>
          <w:sz w:val="26"/>
          <w:szCs w:val="26"/>
        </w:rPr>
        <w:t xml:space="preserve"> </w:t>
      </w:r>
      <w:r>
        <w:rPr>
          <w:b/>
          <w:sz w:val="26"/>
          <w:szCs w:val="26"/>
        </w:rPr>
        <w:t>TH</w:t>
      </w:r>
      <w:r>
        <w:rPr>
          <w:b/>
          <w:spacing w:val="2"/>
          <w:sz w:val="26"/>
          <w:szCs w:val="26"/>
        </w:rPr>
        <w:t>C</w:t>
      </w:r>
      <w:r>
        <w:rPr>
          <w:b/>
          <w:sz w:val="26"/>
          <w:szCs w:val="26"/>
        </w:rPr>
        <w:t>S</w:t>
      </w:r>
      <w:r>
        <w:rPr>
          <w:b/>
          <w:spacing w:val="-7"/>
          <w:sz w:val="26"/>
          <w:szCs w:val="26"/>
        </w:rPr>
        <w:t xml:space="preserve"> </w:t>
      </w:r>
      <w:r w:rsidR="00F5401F">
        <w:rPr>
          <w:b/>
          <w:sz w:val="26"/>
          <w:szCs w:val="26"/>
        </w:rPr>
        <w:t>Lê Anh Xuân</w:t>
      </w:r>
      <w:r>
        <w:rPr>
          <w:b/>
          <w:sz w:val="26"/>
          <w:szCs w:val="26"/>
        </w:rPr>
        <w:t>,</w:t>
      </w:r>
      <w:r>
        <w:rPr>
          <w:b/>
          <w:spacing w:val="-5"/>
          <w:sz w:val="26"/>
          <w:szCs w:val="26"/>
        </w:rPr>
        <w:t xml:space="preserve"> </w:t>
      </w:r>
      <w:r>
        <w:rPr>
          <w:sz w:val="26"/>
          <w:szCs w:val="26"/>
        </w:rPr>
        <w:t>số</w:t>
      </w:r>
      <w:r>
        <w:rPr>
          <w:spacing w:val="1"/>
          <w:sz w:val="26"/>
          <w:szCs w:val="26"/>
        </w:rPr>
        <w:t xml:space="preserve"> </w:t>
      </w:r>
      <w:r w:rsidR="00F5401F" w:rsidRPr="00F5401F">
        <w:rPr>
          <w:sz w:val="26"/>
          <w:szCs w:val="26"/>
        </w:rPr>
        <w:t>40</w:t>
      </w:r>
      <w:r w:rsidR="00274268">
        <w:rPr>
          <w:sz w:val="26"/>
          <w:szCs w:val="26"/>
        </w:rPr>
        <w:t xml:space="preserve"> đường </w:t>
      </w:r>
      <w:r w:rsidR="00F5401F" w:rsidRPr="00F5401F">
        <w:rPr>
          <w:sz w:val="26"/>
          <w:szCs w:val="26"/>
        </w:rPr>
        <w:t>762 Hồng Bàng, Phường 1, Quận 11</w:t>
      </w:r>
      <w:r w:rsidR="006F0792">
        <w:rPr>
          <w:sz w:val="26"/>
          <w:szCs w:val="26"/>
        </w:rPr>
        <w:t>, Thành phố</w:t>
      </w:r>
      <w:r w:rsidR="00F5401F" w:rsidRPr="00F5401F">
        <w:rPr>
          <w:sz w:val="26"/>
          <w:szCs w:val="26"/>
        </w:rPr>
        <w:t xml:space="preserve"> Hồ Chí Minh</w:t>
      </w:r>
      <w:r>
        <w:rPr>
          <w:sz w:val="26"/>
          <w:szCs w:val="26"/>
        </w:rPr>
        <w:t>.</w:t>
      </w:r>
    </w:p>
    <w:p w14:paraId="6B848926" w14:textId="77777777" w:rsidR="00802065" w:rsidRDefault="00802065" w:rsidP="00397624">
      <w:pPr>
        <w:spacing w:before="9" w:line="100" w:lineRule="exact"/>
        <w:jc w:val="both"/>
        <w:rPr>
          <w:sz w:val="11"/>
          <w:szCs w:val="11"/>
        </w:rPr>
      </w:pPr>
    </w:p>
    <w:p w14:paraId="568E6DA4" w14:textId="77777777" w:rsidR="00802065" w:rsidRDefault="008F0654" w:rsidP="00397624">
      <w:pPr>
        <w:ind w:left="685"/>
        <w:jc w:val="both"/>
        <w:rPr>
          <w:sz w:val="26"/>
          <w:szCs w:val="26"/>
        </w:rPr>
      </w:pPr>
      <w:r>
        <w:rPr>
          <w:b/>
          <w:sz w:val="26"/>
          <w:szCs w:val="26"/>
        </w:rPr>
        <w:t>3.</w:t>
      </w:r>
      <w:r>
        <w:rPr>
          <w:b/>
          <w:spacing w:val="-2"/>
          <w:sz w:val="26"/>
          <w:szCs w:val="26"/>
        </w:rPr>
        <w:t xml:space="preserve"> </w:t>
      </w:r>
      <w:r>
        <w:rPr>
          <w:b/>
          <w:sz w:val="26"/>
          <w:szCs w:val="26"/>
        </w:rPr>
        <w:t>Đề</w:t>
      </w:r>
      <w:r>
        <w:rPr>
          <w:b/>
          <w:spacing w:val="-3"/>
          <w:sz w:val="26"/>
          <w:szCs w:val="26"/>
        </w:rPr>
        <w:t xml:space="preserve"> </w:t>
      </w:r>
      <w:r>
        <w:rPr>
          <w:b/>
          <w:sz w:val="26"/>
          <w:szCs w:val="26"/>
        </w:rPr>
        <w:t>thi:</w:t>
      </w:r>
      <w:r>
        <w:rPr>
          <w:b/>
          <w:spacing w:val="-2"/>
          <w:sz w:val="26"/>
          <w:szCs w:val="26"/>
        </w:rPr>
        <w:t xml:space="preserve"> </w:t>
      </w:r>
      <w:r>
        <w:rPr>
          <w:sz w:val="26"/>
          <w:szCs w:val="26"/>
        </w:rPr>
        <w:t>Do</w:t>
      </w:r>
      <w:r>
        <w:rPr>
          <w:spacing w:val="-3"/>
          <w:sz w:val="26"/>
          <w:szCs w:val="26"/>
        </w:rPr>
        <w:t xml:space="preserve"> </w:t>
      </w:r>
      <w:r>
        <w:rPr>
          <w:sz w:val="26"/>
          <w:szCs w:val="26"/>
        </w:rPr>
        <w:t>Hội</w:t>
      </w:r>
      <w:r>
        <w:rPr>
          <w:spacing w:val="-2"/>
          <w:sz w:val="26"/>
          <w:szCs w:val="26"/>
        </w:rPr>
        <w:t xml:space="preserve"> </w:t>
      </w:r>
      <w:r>
        <w:rPr>
          <w:sz w:val="26"/>
          <w:szCs w:val="26"/>
        </w:rPr>
        <w:t>đồng</w:t>
      </w:r>
      <w:r>
        <w:rPr>
          <w:spacing w:val="-3"/>
          <w:sz w:val="26"/>
          <w:szCs w:val="26"/>
        </w:rPr>
        <w:t xml:space="preserve"> </w:t>
      </w:r>
      <w:r>
        <w:rPr>
          <w:sz w:val="26"/>
          <w:szCs w:val="26"/>
        </w:rPr>
        <w:t>ra</w:t>
      </w:r>
      <w:r>
        <w:rPr>
          <w:spacing w:val="-2"/>
          <w:sz w:val="26"/>
          <w:szCs w:val="26"/>
        </w:rPr>
        <w:t xml:space="preserve"> </w:t>
      </w:r>
      <w:r>
        <w:rPr>
          <w:sz w:val="26"/>
          <w:szCs w:val="26"/>
        </w:rPr>
        <w:t>đề</w:t>
      </w:r>
      <w:r>
        <w:rPr>
          <w:spacing w:val="-2"/>
          <w:sz w:val="26"/>
          <w:szCs w:val="26"/>
        </w:rPr>
        <w:t xml:space="preserve"> </w:t>
      </w:r>
      <w:r>
        <w:rPr>
          <w:sz w:val="26"/>
          <w:szCs w:val="26"/>
        </w:rPr>
        <w:t>thi</w:t>
      </w:r>
      <w:r>
        <w:rPr>
          <w:spacing w:val="-2"/>
          <w:sz w:val="26"/>
          <w:szCs w:val="26"/>
        </w:rPr>
        <w:t xml:space="preserve"> </w:t>
      </w:r>
      <w:r>
        <w:rPr>
          <w:sz w:val="26"/>
          <w:szCs w:val="26"/>
        </w:rPr>
        <w:t>th</w:t>
      </w:r>
      <w:r>
        <w:rPr>
          <w:spacing w:val="1"/>
          <w:sz w:val="26"/>
          <w:szCs w:val="26"/>
        </w:rPr>
        <w:t>ự</w:t>
      </w:r>
      <w:r>
        <w:rPr>
          <w:sz w:val="26"/>
          <w:szCs w:val="26"/>
        </w:rPr>
        <w:t>c</w:t>
      </w:r>
      <w:r>
        <w:rPr>
          <w:spacing w:val="-5"/>
          <w:sz w:val="26"/>
          <w:szCs w:val="26"/>
        </w:rPr>
        <w:t xml:space="preserve"> </w:t>
      </w:r>
      <w:r>
        <w:rPr>
          <w:spacing w:val="2"/>
          <w:sz w:val="26"/>
          <w:szCs w:val="26"/>
        </w:rPr>
        <w:t>h</w:t>
      </w:r>
      <w:r>
        <w:rPr>
          <w:sz w:val="26"/>
          <w:szCs w:val="26"/>
        </w:rPr>
        <w:t>iện</w:t>
      </w:r>
      <w:r>
        <w:rPr>
          <w:spacing w:val="-4"/>
          <w:sz w:val="26"/>
          <w:szCs w:val="26"/>
        </w:rPr>
        <w:t xml:space="preserve"> </w:t>
      </w:r>
      <w:r>
        <w:rPr>
          <w:sz w:val="26"/>
          <w:szCs w:val="26"/>
        </w:rPr>
        <w:t>th</w:t>
      </w:r>
      <w:r>
        <w:rPr>
          <w:spacing w:val="2"/>
          <w:sz w:val="26"/>
          <w:szCs w:val="26"/>
        </w:rPr>
        <w:t>e</w:t>
      </w:r>
      <w:r>
        <w:rPr>
          <w:sz w:val="26"/>
          <w:szCs w:val="26"/>
        </w:rPr>
        <w:t>o</w:t>
      </w:r>
      <w:r>
        <w:rPr>
          <w:spacing w:val="-4"/>
          <w:sz w:val="26"/>
          <w:szCs w:val="26"/>
        </w:rPr>
        <w:t xml:space="preserve"> </w:t>
      </w:r>
      <w:r>
        <w:rPr>
          <w:sz w:val="26"/>
          <w:szCs w:val="26"/>
        </w:rPr>
        <w:t>q</w:t>
      </w:r>
      <w:r>
        <w:rPr>
          <w:spacing w:val="5"/>
          <w:sz w:val="26"/>
          <w:szCs w:val="26"/>
        </w:rPr>
        <w:t>u</w:t>
      </w:r>
      <w:r>
        <w:rPr>
          <w:spacing w:val="-5"/>
          <w:sz w:val="26"/>
          <w:szCs w:val="26"/>
        </w:rPr>
        <w:t>y</w:t>
      </w:r>
      <w:r>
        <w:rPr>
          <w:sz w:val="26"/>
          <w:szCs w:val="26"/>
        </w:rPr>
        <w:t>ết</w:t>
      </w:r>
      <w:r>
        <w:rPr>
          <w:spacing w:val="-6"/>
          <w:sz w:val="26"/>
          <w:szCs w:val="26"/>
        </w:rPr>
        <w:t xml:space="preserve"> </w:t>
      </w:r>
      <w:r>
        <w:rPr>
          <w:sz w:val="26"/>
          <w:szCs w:val="26"/>
        </w:rPr>
        <w:t>đị</w:t>
      </w:r>
      <w:r>
        <w:rPr>
          <w:spacing w:val="2"/>
          <w:sz w:val="26"/>
          <w:szCs w:val="26"/>
        </w:rPr>
        <w:t>n</w:t>
      </w:r>
      <w:r>
        <w:rPr>
          <w:sz w:val="26"/>
          <w:szCs w:val="26"/>
        </w:rPr>
        <w:t>h</w:t>
      </w:r>
      <w:r>
        <w:rPr>
          <w:spacing w:val="-5"/>
          <w:sz w:val="26"/>
          <w:szCs w:val="26"/>
        </w:rPr>
        <w:t xml:space="preserve"> </w:t>
      </w:r>
      <w:r>
        <w:rPr>
          <w:sz w:val="26"/>
          <w:szCs w:val="26"/>
        </w:rPr>
        <w:t>của</w:t>
      </w:r>
      <w:r>
        <w:rPr>
          <w:spacing w:val="-4"/>
          <w:sz w:val="26"/>
          <w:szCs w:val="26"/>
        </w:rPr>
        <w:t xml:space="preserve"> </w:t>
      </w:r>
      <w:r>
        <w:rPr>
          <w:sz w:val="26"/>
          <w:szCs w:val="26"/>
        </w:rPr>
        <w:t>Tr</w:t>
      </w:r>
      <w:r>
        <w:rPr>
          <w:spacing w:val="1"/>
          <w:sz w:val="26"/>
          <w:szCs w:val="26"/>
        </w:rPr>
        <w:t>ư</w:t>
      </w:r>
      <w:r>
        <w:rPr>
          <w:spacing w:val="2"/>
          <w:sz w:val="26"/>
          <w:szCs w:val="26"/>
        </w:rPr>
        <w:t>ởn</w:t>
      </w:r>
      <w:r>
        <w:rPr>
          <w:sz w:val="26"/>
          <w:szCs w:val="26"/>
        </w:rPr>
        <w:t>g</w:t>
      </w:r>
      <w:r>
        <w:rPr>
          <w:spacing w:val="-5"/>
          <w:sz w:val="26"/>
          <w:szCs w:val="26"/>
        </w:rPr>
        <w:t xml:space="preserve"> </w:t>
      </w:r>
      <w:r>
        <w:rPr>
          <w:sz w:val="26"/>
          <w:szCs w:val="26"/>
        </w:rPr>
        <w:t>phòng</w:t>
      </w:r>
      <w:r>
        <w:rPr>
          <w:spacing w:val="-6"/>
          <w:sz w:val="26"/>
          <w:szCs w:val="26"/>
        </w:rPr>
        <w:t xml:space="preserve"> </w:t>
      </w:r>
      <w:r>
        <w:rPr>
          <w:spacing w:val="2"/>
          <w:sz w:val="26"/>
          <w:szCs w:val="26"/>
        </w:rPr>
        <w:t>G</w:t>
      </w:r>
      <w:r>
        <w:rPr>
          <w:sz w:val="26"/>
          <w:szCs w:val="26"/>
        </w:rPr>
        <w:t>DĐ</w:t>
      </w:r>
      <w:r>
        <w:rPr>
          <w:spacing w:val="1"/>
          <w:sz w:val="26"/>
          <w:szCs w:val="26"/>
        </w:rPr>
        <w:t>T</w:t>
      </w:r>
      <w:r>
        <w:rPr>
          <w:sz w:val="26"/>
          <w:szCs w:val="26"/>
        </w:rPr>
        <w:t>.</w:t>
      </w:r>
    </w:p>
    <w:p w14:paraId="311109B7" w14:textId="77777777" w:rsidR="00802065" w:rsidRDefault="00802065" w:rsidP="00397624">
      <w:pPr>
        <w:spacing w:before="1" w:line="120" w:lineRule="exact"/>
        <w:jc w:val="both"/>
        <w:rPr>
          <w:sz w:val="12"/>
          <w:szCs w:val="12"/>
        </w:rPr>
      </w:pPr>
    </w:p>
    <w:p w14:paraId="75AE82DA" w14:textId="77777777" w:rsidR="00802065" w:rsidRDefault="008F0654" w:rsidP="00397624">
      <w:pPr>
        <w:ind w:left="685"/>
        <w:jc w:val="both"/>
        <w:rPr>
          <w:sz w:val="26"/>
          <w:szCs w:val="26"/>
        </w:rPr>
      </w:pPr>
      <w:r>
        <w:rPr>
          <w:b/>
          <w:sz w:val="26"/>
          <w:szCs w:val="26"/>
        </w:rPr>
        <w:t>4.</w:t>
      </w:r>
      <w:r>
        <w:rPr>
          <w:b/>
          <w:spacing w:val="-2"/>
          <w:sz w:val="26"/>
          <w:szCs w:val="26"/>
        </w:rPr>
        <w:t xml:space="preserve"> </w:t>
      </w:r>
      <w:r>
        <w:rPr>
          <w:b/>
          <w:sz w:val="26"/>
          <w:szCs w:val="26"/>
        </w:rPr>
        <w:t>Gi</w:t>
      </w:r>
      <w:r>
        <w:rPr>
          <w:b/>
          <w:spacing w:val="2"/>
          <w:sz w:val="26"/>
          <w:szCs w:val="26"/>
        </w:rPr>
        <w:t>á</w:t>
      </w:r>
      <w:r>
        <w:rPr>
          <w:b/>
          <w:sz w:val="26"/>
          <w:szCs w:val="26"/>
        </w:rPr>
        <w:t>m</w:t>
      </w:r>
      <w:r>
        <w:rPr>
          <w:b/>
          <w:spacing w:val="-9"/>
          <w:sz w:val="26"/>
          <w:szCs w:val="26"/>
        </w:rPr>
        <w:t xml:space="preserve"> </w:t>
      </w:r>
      <w:r>
        <w:rPr>
          <w:b/>
          <w:spacing w:val="2"/>
          <w:sz w:val="26"/>
          <w:szCs w:val="26"/>
        </w:rPr>
        <w:t>t</w:t>
      </w:r>
      <w:r>
        <w:rPr>
          <w:b/>
          <w:sz w:val="26"/>
          <w:szCs w:val="26"/>
        </w:rPr>
        <w:t>hị:</w:t>
      </w:r>
      <w:r>
        <w:rPr>
          <w:b/>
          <w:spacing w:val="-4"/>
          <w:sz w:val="26"/>
          <w:szCs w:val="26"/>
        </w:rPr>
        <w:t xml:space="preserve"> </w:t>
      </w:r>
      <w:r>
        <w:rPr>
          <w:sz w:val="26"/>
          <w:szCs w:val="26"/>
        </w:rPr>
        <w:t>Do</w:t>
      </w:r>
      <w:r>
        <w:rPr>
          <w:spacing w:val="-1"/>
          <w:sz w:val="26"/>
          <w:szCs w:val="26"/>
        </w:rPr>
        <w:t xml:space="preserve"> </w:t>
      </w:r>
      <w:r>
        <w:rPr>
          <w:spacing w:val="1"/>
          <w:sz w:val="26"/>
          <w:szCs w:val="26"/>
        </w:rPr>
        <w:t>H</w:t>
      </w:r>
      <w:r>
        <w:rPr>
          <w:sz w:val="26"/>
          <w:szCs w:val="26"/>
        </w:rPr>
        <w:t>ội</w:t>
      </w:r>
      <w:r>
        <w:rPr>
          <w:spacing w:val="-4"/>
          <w:sz w:val="26"/>
          <w:szCs w:val="26"/>
        </w:rPr>
        <w:t xml:space="preserve"> </w:t>
      </w:r>
      <w:r>
        <w:rPr>
          <w:spacing w:val="2"/>
          <w:sz w:val="26"/>
          <w:szCs w:val="26"/>
        </w:rPr>
        <w:t>đ</w:t>
      </w:r>
      <w:r>
        <w:rPr>
          <w:sz w:val="26"/>
          <w:szCs w:val="26"/>
        </w:rPr>
        <w:t>ồng</w:t>
      </w:r>
      <w:r>
        <w:rPr>
          <w:spacing w:val="-5"/>
          <w:sz w:val="26"/>
          <w:szCs w:val="26"/>
        </w:rPr>
        <w:t xml:space="preserve"> </w:t>
      </w:r>
      <w:r>
        <w:rPr>
          <w:sz w:val="26"/>
          <w:szCs w:val="26"/>
        </w:rPr>
        <w:t>coi</w:t>
      </w:r>
      <w:r>
        <w:rPr>
          <w:spacing w:val="-3"/>
          <w:sz w:val="26"/>
          <w:szCs w:val="26"/>
        </w:rPr>
        <w:t xml:space="preserve"> </w:t>
      </w:r>
      <w:r>
        <w:rPr>
          <w:sz w:val="26"/>
          <w:szCs w:val="26"/>
        </w:rPr>
        <w:t>thi</w:t>
      </w:r>
      <w:r>
        <w:rPr>
          <w:spacing w:val="-1"/>
          <w:sz w:val="26"/>
          <w:szCs w:val="26"/>
        </w:rPr>
        <w:t xml:space="preserve"> </w:t>
      </w:r>
      <w:r>
        <w:rPr>
          <w:sz w:val="26"/>
          <w:szCs w:val="26"/>
        </w:rPr>
        <w:t>th</w:t>
      </w:r>
      <w:r>
        <w:rPr>
          <w:spacing w:val="1"/>
          <w:sz w:val="26"/>
          <w:szCs w:val="26"/>
        </w:rPr>
        <w:t>ự</w:t>
      </w:r>
      <w:r>
        <w:rPr>
          <w:sz w:val="26"/>
          <w:szCs w:val="26"/>
        </w:rPr>
        <w:t>c</w:t>
      </w:r>
      <w:r>
        <w:rPr>
          <w:spacing w:val="-5"/>
          <w:sz w:val="26"/>
          <w:szCs w:val="26"/>
        </w:rPr>
        <w:t xml:space="preserve"> </w:t>
      </w:r>
      <w:r>
        <w:rPr>
          <w:sz w:val="26"/>
          <w:szCs w:val="26"/>
        </w:rPr>
        <w:t>hiện</w:t>
      </w:r>
      <w:r>
        <w:rPr>
          <w:spacing w:val="-3"/>
          <w:sz w:val="26"/>
          <w:szCs w:val="26"/>
        </w:rPr>
        <w:t xml:space="preserve"> </w:t>
      </w:r>
      <w:r>
        <w:rPr>
          <w:spacing w:val="2"/>
          <w:sz w:val="26"/>
          <w:szCs w:val="26"/>
        </w:rPr>
        <w:t>th</w:t>
      </w:r>
      <w:r>
        <w:rPr>
          <w:sz w:val="26"/>
          <w:szCs w:val="26"/>
        </w:rPr>
        <w:t>eo</w:t>
      </w:r>
      <w:r>
        <w:rPr>
          <w:spacing w:val="-4"/>
          <w:sz w:val="26"/>
          <w:szCs w:val="26"/>
        </w:rPr>
        <w:t xml:space="preserve"> </w:t>
      </w:r>
      <w:r>
        <w:rPr>
          <w:sz w:val="26"/>
          <w:szCs w:val="26"/>
        </w:rPr>
        <w:t>q</w:t>
      </w:r>
      <w:r>
        <w:rPr>
          <w:spacing w:val="5"/>
          <w:sz w:val="26"/>
          <w:szCs w:val="26"/>
        </w:rPr>
        <w:t>u</w:t>
      </w:r>
      <w:r>
        <w:rPr>
          <w:spacing w:val="-5"/>
          <w:sz w:val="26"/>
          <w:szCs w:val="26"/>
        </w:rPr>
        <w:t>y</w:t>
      </w:r>
      <w:r>
        <w:rPr>
          <w:sz w:val="26"/>
          <w:szCs w:val="26"/>
        </w:rPr>
        <w:t>ết</w:t>
      </w:r>
      <w:r>
        <w:rPr>
          <w:spacing w:val="-6"/>
          <w:sz w:val="26"/>
          <w:szCs w:val="26"/>
        </w:rPr>
        <w:t xml:space="preserve"> </w:t>
      </w:r>
      <w:r>
        <w:rPr>
          <w:sz w:val="26"/>
          <w:szCs w:val="26"/>
        </w:rPr>
        <w:t>đ</w:t>
      </w:r>
      <w:r>
        <w:rPr>
          <w:spacing w:val="2"/>
          <w:sz w:val="26"/>
          <w:szCs w:val="26"/>
        </w:rPr>
        <w:t>ị</w:t>
      </w:r>
      <w:r>
        <w:rPr>
          <w:sz w:val="26"/>
          <w:szCs w:val="26"/>
        </w:rPr>
        <w:t>nh</w:t>
      </w:r>
      <w:r>
        <w:rPr>
          <w:spacing w:val="-4"/>
          <w:sz w:val="26"/>
          <w:szCs w:val="26"/>
        </w:rPr>
        <w:t xml:space="preserve"> </w:t>
      </w:r>
      <w:r>
        <w:rPr>
          <w:sz w:val="26"/>
          <w:szCs w:val="26"/>
        </w:rPr>
        <w:t>của</w:t>
      </w:r>
      <w:r>
        <w:rPr>
          <w:spacing w:val="-4"/>
          <w:sz w:val="26"/>
          <w:szCs w:val="26"/>
        </w:rPr>
        <w:t xml:space="preserve"> </w:t>
      </w:r>
      <w:r>
        <w:rPr>
          <w:spacing w:val="2"/>
          <w:sz w:val="26"/>
          <w:szCs w:val="26"/>
        </w:rPr>
        <w:t>T</w:t>
      </w:r>
      <w:r>
        <w:rPr>
          <w:sz w:val="26"/>
          <w:szCs w:val="26"/>
        </w:rPr>
        <w:t>r</w:t>
      </w:r>
      <w:r>
        <w:rPr>
          <w:spacing w:val="1"/>
          <w:sz w:val="26"/>
          <w:szCs w:val="26"/>
        </w:rPr>
        <w:t>ư</w:t>
      </w:r>
      <w:r>
        <w:rPr>
          <w:spacing w:val="3"/>
          <w:sz w:val="26"/>
          <w:szCs w:val="26"/>
        </w:rPr>
        <w:t>ở</w:t>
      </w:r>
      <w:r>
        <w:rPr>
          <w:sz w:val="26"/>
          <w:szCs w:val="26"/>
        </w:rPr>
        <w:t>ng</w:t>
      </w:r>
      <w:r>
        <w:rPr>
          <w:spacing w:val="-8"/>
          <w:sz w:val="26"/>
          <w:szCs w:val="26"/>
        </w:rPr>
        <w:t xml:space="preserve"> </w:t>
      </w:r>
      <w:r>
        <w:rPr>
          <w:sz w:val="26"/>
          <w:szCs w:val="26"/>
        </w:rPr>
        <w:t>phòng</w:t>
      </w:r>
      <w:r>
        <w:rPr>
          <w:spacing w:val="-4"/>
          <w:sz w:val="26"/>
          <w:szCs w:val="26"/>
        </w:rPr>
        <w:t xml:space="preserve"> </w:t>
      </w:r>
      <w:r>
        <w:rPr>
          <w:sz w:val="26"/>
          <w:szCs w:val="26"/>
        </w:rPr>
        <w:t>GDĐT.</w:t>
      </w:r>
    </w:p>
    <w:p w14:paraId="42DEC913" w14:textId="77777777" w:rsidR="00802065" w:rsidRDefault="00802065" w:rsidP="00397624">
      <w:pPr>
        <w:spacing w:before="9" w:line="100" w:lineRule="exact"/>
        <w:jc w:val="both"/>
        <w:rPr>
          <w:sz w:val="11"/>
          <w:szCs w:val="11"/>
        </w:rPr>
      </w:pPr>
    </w:p>
    <w:p w14:paraId="1F4793A8" w14:textId="284B1688" w:rsidR="00B24419" w:rsidRDefault="008F0654" w:rsidP="00397624">
      <w:pPr>
        <w:ind w:left="119" w:right="67" w:firstLine="566"/>
        <w:jc w:val="both"/>
        <w:rPr>
          <w:sz w:val="26"/>
          <w:szCs w:val="26"/>
        </w:rPr>
      </w:pPr>
      <w:r>
        <w:rPr>
          <w:b/>
          <w:sz w:val="26"/>
          <w:szCs w:val="26"/>
        </w:rPr>
        <w:t>5.</w:t>
      </w:r>
      <w:r>
        <w:rPr>
          <w:b/>
          <w:spacing w:val="3"/>
          <w:sz w:val="26"/>
          <w:szCs w:val="26"/>
        </w:rPr>
        <w:t xml:space="preserve"> </w:t>
      </w:r>
      <w:r w:rsidR="00631D58">
        <w:rPr>
          <w:b/>
          <w:sz w:val="26"/>
          <w:szCs w:val="26"/>
        </w:rPr>
        <w:t>Giám khảo</w:t>
      </w:r>
      <w:r>
        <w:rPr>
          <w:b/>
          <w:sz w:val="26"/>
          <w:szCs w:val="26"/>
        </w:rPr>
        <w:t>:</w:t>
      </w:r>
      <w:r>
        <w:rPr>
          <w:b/>
          <w:spacing w:val="3"/>
          <w:sz w:val="26"/>
          <w:szCs w:val="26"/>
        </w:rPr>
        <w:t xml:space="preserve"> </w:t>
      </w:r>
      <w:r>
        <w:rPr>
          <w:sz w:val="26"/>
          <w:szCs w:val="26"/>
        </w:rPr>
        <w:t>Hội đồ</w:t>
      </w:r>
      <w:r>
        <w:rPr>
          <w:spacing w:val="2"/>
          <w:sz w:val="26"/>
          <w:szCs w:val="26"/>
        </w:rPr>
        <w:t>n</w:t>
      </w:r>
      <w:r>
        <w:rPr>
          <w:sz w:val="26"/>
          <w:szCs w:val="26"/>
        </w:rPr>
        <w:t>g</w:t>
      </w:r>
      <w:r>
        <w:rPr>
          <w:spacing w:val="-1"/>
          <w:sz w:val="26"/>
          <w:szCs w:val="26"/>
        </w:rPr>
        <w:t xml:space="preserve"> </w:t>
      </w:r>
      <w:r>
        <w:rPr>
          <w:sz w:val="26"/>
          <w:szCs w:val="26"/>
        </w:rPr>
        <w:t>ch</w:t>
      </w:r>
      <w:r>
        <w:rPr>
          <w:spacing w:val="2"/>
          <w:sz w:val="26"/>
          <w:szCs w:val="26"/>
        </w:rPr>
        <w:t>ấ</w:t>
      </w:r>
      <w:r>
        <w:rPr>
          <w:sz w:val="26"/>
          <w:szCs w:val="26"/>
        </w:rPr>
        <w:t>m</w:t>
      </w:r>
      <w:r>
        <w:rPr>
          <w:spacing w:val="-2"/>
          <w:sz w:val="26"/>
          <w:szCs w:val="26"/>
        </w:rPr>
        <w:t xml:space="preserve"> </w:t>
      </w:r>
      <w:r>
        <w:rPr>
          <w:sz w:val="26"/>
          <w:szCs w:val="26"/>
        </w:rPr>
        <w:t>thi</w:t>
      </w:r>
      <w:r>
        <w:rPr>
          <w:spacing w:val="4"/>
          <w:sz w:val="26"/>
          <w:szCs w:val="26"/>
        </w:rPr>
        <w:t xml:space="preserve"> </w:t>
      </w:r>
      <w:r>
        <w:rPr>
          <w:sz w:val="26"/>
          <w:szCs w:val="26"/>
        </w:rPr>
        <w:t>th</w:t>
      </w:r>
      <w:r>
        <w:rPr>
          <w:spacing w:val="1"/>
          <w:sz w:val="26"/>
          <w:szCs w:val="26"/>
        </w:rPr>
        <w:t>ự</w:t>
      </w:r>
      <w:r>
        <w:rPr>
          <w:sz w:val="26"/>
          <w:szCs w:val="26"/>
        </w:rPr>
        <w:t>c</w:t>
      </w:r>
      <w:r>
        <w:rPr>
          <w:spacing w:val="-1"/>
          <w:sz w:val="26"/>
          <w:szCs w:val="26"/>
        </w:rPr>
        <w:t xml:space="preserve"> </w:t>
      </w:r>
      <w:r>
        <w:rPr>
          <w:sz w:val="26"/>
          <w:szCs w:val="26"/>
        </w:rPr>
        <w:t xml:space="preserve">hiện </w:t>
      </w:r>
      <w:r>
        <w:rPr>
          <w:spacing w:val="2"/>
          <w:sz w:val="26"/>
          <w:szCs w:val="26"/>
        </w:rPr>
        <w:t>t</w:t>
      </w:r>
      <w:r>
        <w:rPr>
          <w:sz w:val="26"/>
          <w:szCs w:val="26"/>
        </w:rPr>
        <w:t>heo q</w:t>
      </w:r>
      <w:r>
        <w:rPr>
          <w:spacing w:val="5"/>
          <w:sz w:val="26"/>
          <w:szCs w:val="26"/>
        </w:rPr>
        <w:t>u</w:t>
      </w:r>
      <w:r>
        <w:rPr>
          <w:spacing w:val="-5"/>
          <w:sz w:val="26"/>
          <w:szCs w:val="26"/>
        </w:rPr>
        <w:t>y</w:t>
      </w:r>
      <w:r>
        <w:rPr>
          <w:spacing w:val="2"/>
          <w:sz w:val="26"/>
          <w:szCs w:val="26"/>
        </w:rPr>
        <w:t>ế</w:t>
      </w:r>
      <w:r>
        <w:rPr>
          <w:sz w:val="26"/>
          <w:szCs w:val="26"/>
        </w:rPr>
        <w:t>t</w:t>
      </w:r>
      <w:r>
        <w:rPr>
          <w:spacing w:val="-1"/>
          <w:sz w:val="26"/>
          <w:szCs w:val="26"/>
        </w:rPr>
        <w:t xml:space="preserve"> </w:t>
      </w:r>
      <w:r>
        <w:rPr>
          <w:sz w:val="26"/>
          <w:szCs w:val="26"/>
        </w:rPr>
        <w:t>đ</w:t>
      </w:r>
      <w:r>
        <w:rPr>
          <w:spacing w:val="2"/>
          <w:sz w:val="26"/>
          <w:szCs w:val="26"/>
        </w:rPr>
        <w:t>ị</w:t>
      </w:r>
      <w:r>
        <w:rPr>
          <w:sz w:val="26"/>
          <w:szCs w:val="26"/>
        </w:rPr>
        <w:t>nh</w:t>
      </w:r>
      <w:r>
        <w:rPr>
          <w:spacing w:val="2"/>
          <w:sz w:val="26"/>
          <w:szCs w:val="26"/>
        </w:rPr>
        <w:t xml:space="preserve"> </w:t>
      </w:r>
      <w:r>
        <w:rPr>
          <w:sz w:val="26"/>
          <w:szCs w:val="26"/>
        </w:rPr>
        <w:t>thành</w:t>
      </w:r>
      <w:r>
        <w:rPr>
          <w:spacing w:val="-2"/>
          <w:sz w:val="26"/>
          <w:szCs w:val="26"/>
        </w:rPr>
        <w:t xml:space="preserve"> </w:t>
      </w:r>
      <w:r>
        <w:rPr>
          <w:sz w:val="26"/>
          <w:szCs w:val="26"/>
        </w:rPr>
        <w:t>lập</w:t>
      </w:r>
      <w:r>
        <w:rPr>
          <w:spacing w:val="4"/>
          <w:sz w:val="26"/>
          <w:szCs w:val="26"/>
        </w:rPr>
        <w:t xml:space="preserve"> </w:t>
      </w:r>
      <w:r>
        <w:rPr>
          <w:sz w:val="26"/>
          <w:szCs w:val="26"/>
        </w:rPr>
        <w:t>của</w:t>
      </w:r>
      <w:r>
        <w:rPr>
          <w:spacing w:val="3"/>
          <w:sz w:val="26"/>
          <w:szCs w:val="26"/>
        </w:rPr>
        <w:t xml:space="preserve"> </w:t>
      </w:r>
      <w:r>
        <w:rPr>
          <w:sz w:val="26"/>
          <w:szCs w:val="26"/>
        </w:rPr>
        <w:t>Tr</w:t>
      </w:r>
      <w:r>
        <w:rPr>
          <w:spacing w:val="1"/>
          <w:sz w:val="26"/>
          <w:szCs w:val="26"/>
        </w:rPr>
        <w:t>ư</w:t>
      </w:r>
      <w:r>
        <w:rPr>
          <w:sz w:val="26"/>
          <w:szCs w:val="26"/>
        </w:rPr>
        <w:t>ở</w:t>
      </w:r>
      <w:r>
        <w:rPr>
          <w:spacing w:val="2"/>
          <w:sz w:val="26"/>
          <w:szCs w:val="26"/>
        </w:rPr>
        <w:t>n</w:t>
      </w:r>
      <w:r>
        <w:rPr>
          <w:sz w:val="26"/>
          <w:szCs w:val="26"/>
        </w:rPr>
        <w:t>g phòng</w:t>
      </w:r>
      <w:r>
        <w:rPr>
          <w:spacing w:val="3"/>
          <w:sz w:val="26"/>
          <w:szCs w:val="26"/>
        </w:rPr>
        <w:t xml:space="preserve"> </w:t>
      </w:r>
      <w:r>
        <w:rPr>
          <w:sz w:val="26"/>
          <w:szCs w:val="26"/>
        </w:rPr>
        <w:t>G</w:t>
      </w:r>
      <w:r>
        <w:rPr>
          <w:spacing w:val="2"/>
          <w:sz w:val="26"/>
          <w:szCs w:val="26"/>
        </w:rPr>
        <w:t>D</w:t>
      </w:r>
      <w:r>
        <w:rPr>
          <w:sz w:val="26"/>
          <w:szCs w:val="26"/>
        </w:rPr>
        <w:t>ĐT.</w:t>
      </w:r>
      <w:r>
        <w:rPr>
          <w:spacing w:val="2"/>
          <w:sz w:val="26"/>
          <w:szCs w:val="26"/>
        </w:rPr>
        <w:t xml:space="preserve"> </w:t>
      </w:r>
      <w:r>
        <w:rPr>
          <w:sz w:val="26"/>
          <w:szCs w:val="26"/>
        </w:rPr>
        <w:t>Các</w:t>
      </w:r>
      <w:r>
        <w:rPr>
          <w:spacing w:val="7"/>
          <w:sz w:val="26"/>
          <w:szCs w:val="26"/>
        </w:rPr>
        <w:t xml:space="preserve"> </w:t>
      </w:r>
      <w:r>
        <w:rPr>
          <w:sz w:val="26"/>
          <w:szCs w:val="26"/>
        </w:rPr>
        <w:t>tr</w:t>
      </w:r>
      <w:r>
        <w:rPr>
          <w:spacing w:val="1"/>
          <w:sz w:val="26"/>
          <w:szCs w:val="26"/>
        </w:rPr>
        <w:t>ư</w:t>
      </w:r>
      <w:r>
        <w:rPr>
          <w:sz w:val="26"/>
          <w:szCs w:val="26"/>
        </w:rPr>
        <w:t>ờng</w:t>
      </w:r>
      <w:r>
        <w:rPr>
          <w:spacing w:val="2"/>
          <w:sz w:val="26"/>
          <w:szCs w:val="26"/>
        </w:rPr>
        <w:t xml:space="preserve"> </w:t>
      </w:r>
      <w:r>
        <w:rPr>
          <w:sz w:val="26"/>
          <w:szCs w:val="26"/>
        </w:rPr>
        <w:t>cử</w:t>
      </w:r>
      <w:r>
        <w:rPr>
          <w:spacing w:val="7"/>
          <w:sz w:val="26"/>
          <w:szCs w:val="26"/>
        </w:rPr>
        <w:t xml:space="preserve"> </w:t>
      </w:r>
      <w:r>
        <w:rPr>
          <w:sz w:val="26"/>
          <w:szCs w:val="26"/>
        </w:rPr>
        <w:t>giáo</w:t>
      </w:r>
      <w:r>
        <w:rPr>
          <w:spacing w:val="4"/>
          <w:sz w:val="26"/>
          <w:szCs w:val="26"/>
        </w:rPr>
        <w:t xml:space="preserve"> </w:t>
      </w:r>
      <w:r>
        <w:rPr>
          <w:spacing w:val="2"/>
          <w:sz w:val="26"/>
          <w:szCs w:val="26"/>
        </w:rPr>
        <w:t>v</w:t>
      </w:r>
      <w:r>
        <w:rPr>
          <w:sz w:val="26"/>
          <w:szCs w:val="26"/>
        </w:rPr>
        <w:t>iên</w:t>
      </w:r>
      <w:r>
        <w:rPr>
          <w:spacing w:val="4"/>
          <w:sz w:val="26"/>
          <w:szCs w:val="26"/>
        </w:rPr>
        <w:t xml:space="preserve"> </w:t>
      </w:r>
      <w:r>
        <w:rPr>
          <w:sz w:val="26"/>
          <w:szCs w:val="26"/>
        </w:rPr>
        <w:t>l</w:t>
      </w:r>
      <w:r>
        <w:rPr>
          <w:spacing w:val="2"/>
          <w:sz w:val="26"/>
          <w:szCs w:val="26"/>
        </w:rPr>
        <w:t>à</w:t>
      </w:r>
      <w:r>
        <w:rPr>
          <w:sz w:val="26"/>
          <w:szCs w:val="26"/>
        </w:rPr>
        <w:t>m</w:t>
      </w:r>
      <w:r>
        <w:rPr>
          <w:spacing w:val="5"/>
          <w:sz w:val="26"/>
          <w:szCs w:val="26"/>
        </w:rPr>
        <w:t xml:space="preserve"> </w:t>
      </w:r>
      <w:r>
        <w:rPr>
          <w:sz w:val="26"/>
          <w:szCs w:val="26"/>
        </w:rPr>
        <w:t>nhi</w:t>
      </w:r>
      <w:r>
        <w:rPr>
          <w:spacing w:val="2"/>
          <w:sz w:val="26"/>
          <w:szCs w:val="26"/>
        </w:rPr>
        <w:t>ệ</w:t>
      </w:r>
      <w:r>
        <w:rPr>
          <w:sz w:val="26"/>
          <w:szCs w:val="26"/>
        </w:rPr>
        <w:t>m vụ</w:t>
      </w:r>
      <w:r>
        <w:rPr>
          <w:spacing w:val="6"/>
          <w:sz w:val="26"/>
          <w:szCs w:val="26"/>
        </w:rPr>
        <w:t xml:space="preserve"> </w:t>
      </w:r>
      <w:r>
        <w:rPr>
          <w:spacing w:val="2"/>
          <w:sz w:val="26"/>
          <w:szCs w:val="26"/>
        </w:rPr>
        <w:t>g</w:t>
      </w:r>
      <w:r>
        <w:rPr>
          <w:sz w:val="26"/>
          <w:szCs w:val="26"/>
        </w:rPr>
        <w:t>i</w:t>
      </w:r>
      <w:r>
        <w:rPr>
          <w:spacing w:val="2"/>
          <w:sz w:val="26"/>
          <w:szCs w:val="26"/>
        </w:rPr>
        <w:t>á</w:t>
      </w:r>
      <w:r>
        <w:rPr>
          <w:sz w:val="26"/>
          <w:szCs w:val="26"/>
        </w:rPr>
        <w:t>m</w:t>
      </w:r>
      <w:r>
        <w:rPr>
          <w:spacing w:val="1"/>
          <w:sz w:val="26"/>
          <w:szCs w:val="26"/>
        </w:rPr>
        <w:t xml:space="preserve"> </w:t>
      </w:r>
      <w:r>
        <w:rPr>
          <w:sz w:val="26"/>
          <w:szCs w:val="26"/>
        </w:rPr>
        <w:t>kh</w:t>
      </w:r>
      <w:r>
        <w:rPr>
          <w:spacing w:val="2"/>
          <w:sz w:val="26"/>
          <w:szCs w:val="26"/>
        </w:rPr>
        <w:t>ả</w:t>
      </w:r>
      <w:r>
        <w:rPr>
          <w:sz w:val="26"/>
          <w:szCs w:val="26"/>
        </w:rPr>
        <w:t>o</w:t>
      </w:r>
      <w:r>
        <w:rPr>
          <w:spacing w:val="3"/>
          <w:sz w:val="26"/>
          <w:szCs w:val="26"/>
        </w:rPr>
        <w:t xml:space="preserve"> </w:t>
      </w:r>
      <w:r>
        <w:rPr>
          <w:spacing w:val="2"/>
          <w:sz w:val="26"/>
          <w:szCs w:val="26"/>
        </w:rPr>
        <w:t>t</w:t>
      </w:r>
      <w:r>
        <w:rPr>
          <w:sz w:val="26"/>
          <w:szCs w:val="26"/>
        </w:rPr>
        <w:t>heo</w:t>
      </w:r>
      <w:r>
        <w:rPr>
          <w:spacing w:val="6"/>
          <w:sz w:val="26"/>
          <w:szCs w:val="26"/>
        </w:rPr>
        <w:t xml:space="preserve"> </w:t>
      </w:r>
      <w:r>
        <w:rPr>
          <w:sz w:val="26"/>
          <w:szCs w:val="26"/>
        </w:rPr>
        <w:t>q</w:t>
      </w:r>
      <w:r>
        <w:rPr>
          <w:spacing w:val="5"/>
          <w:sz w:val="26"/>
          <w:szCs w:val="26"/>
        </w:rPr>
        <w:t>u</w:t>
      </w:r>
      <w:r>
        <w:rPr>
          <w:spacing w:val="-5"/>
          <w:sz w:val="26"/>
          <w:szCs w:val="26"/>
        </w:rPr>
        <w:t>y</w:t>
      </w:r>
      <w:r>
        <w:rPr>
          <w:sz w:val="26"/>
          <w:szCs w:val="26"/>
        </w:rPr>
        <w:t>ết</w:t>
      </w:r>
      <w:r>
        <w:rPr>
          <w:spacing w:val="11"/>
          <w:sz w:val="26"/>
          <w:szCs w:val="26"/>
        </w:rPr>
        <w:t xml:space="preserve"> </w:t>
      </w:r>
      <w:r>
        <w:rPr>
          <w:spacing w:val="2"/>
          <w:sz w:val="26"/>
          <w:szCs w:val="26"/>
        </w:rPr>
        <w:t>đ</w:t>
      </w:r>
      <w:r>
        <w:rPr>
          <w:sz w:val="26"/>
          <w:szCs w:val="26"/>
        </w:rPr>
        <w:t>ịnh.</w:t>
      </w:r>
    </w:p>
    <w:p w14:paraId="37577D29" w14:textId="77777777" w:rsidR="00802065" w:rsidRDefault="00802065" w:rsidP="00397624">
      <w:pPr>
        <w:spacing w:before="8" w:line="100" w:lineRule="exact"/>
        <w:jc w:val="both"/>
        <w:rPr>
          <w:sz w:val="11"/>
          <w:szCs w:val="11"/>
        </w:rPr>
      </w:pPr>
    </w:p>
    <w:p w14:paraId="326963D7" w14:textId="77777777" w:rsidR="00802065" w:rsidRDefault="008F0654" w:rsidP="00397624">
      <w:pPr>
        <w:ind w:left="685"/>
        <w:jc w:val="both"/>
        <w:rPr>
          <w:sz w:val="25"/>
          <w:szCs w:val="25"/>
        </w:rPr>
      </w:pPr>
      <w:r>
        <w:rPr>
          <w:b/>
          <w:sz w:val="25"/>
          <w:szCs w:val="25"/>
        </w:rPr>
        <w:t xml:space="preserve">6. </w:t>
      </w:r>
      <w:r>
        <w:rPr>
          <w:b/>
          <w:spacing w:val="-3"/>
          <w:sz w:val="25"/>
          <w:szCs w:val="25"/>
        </w:rPr>
        <w:t>Xé</w:t>
      </w:r>
      <w:r>
        <w:rPr>
          <w:b/>
          <w:sz w:val="25"/>
          <w:szCs w:val="25"/>
        </w:rPr>
        <w:t>t</w:t>
      </w:r>
      <w:r>
        <w:rPr>
          <w:b/>
          <w:spacing w:val="3"/>
          <w:sz w:val="25"/>
          <w:szCs w:val="25"/>
        </w:rPr>
        <w:t xml:space="preserve"> </w:t>
      </w:r>
      <w:r>
        <w:rPr>
          <w:b/>
          <w:spacing w:val="-3"/>
          <w:sz w:val="25"/>
          <w:szCs w:val="25"/>
        </w:rPr>
        <w:t>c</w:t>
      </w:r>
      <w:r>
        <w:rPr>
          <w:b/>
          <w:spacing w:val="2"/>
          <w:sz w:val="25"/>
          <w:szCs w:val="25"/>
        </w:rPr>
        <w:t>ô</w:t>
      </w:r>
      <w:r>
        <w:rPr>
          <w:b/>
          <w:spacing w:val="-2"/>
          <w:sz w:val="25"/>
          <w:szCs w:val="25"/>
        </w:rPr>
        <w:t>n</w:t>
      </w:r>
      <w:r>
        <w:rPr>
          <w:b/>
          <w:sz w:val="25"/>
          <w:szCs w:val="25"/>
        </w:rPr>
        <w:t>g</w:t>
      </w:r>
      <w:r>
        <w:rPr>
          <w:b/>
          <w:spacing w:val="10"/>
          <w:sz w:val="25"/>
          <w:szCs w:val="25"/>
        </w:rPr>
        <w:t xml:space="preserve"> </w:t>
      </w:r>
      <w:r>
        <w:rPr>
          <w:b/>
          <w:spacing w:val="-2"/>
          <w:sz w:val="25"/>
          <w:szCs w:val="25"/>
        </w:rPr>
        <w:t>nh</w:t>
      </w:r>
      <w:r>
        <w:rPr>
          <w:b/>
          <w:spacing w:val="7"/>
          <w:sz w:val="25"/>
          <w:szCs w:val="25"/>
        </w:rPr>
        <w:t>ậ</w:t>
      </w:r>
      <w:r>
        <w:rPr>
          <w:b/>
          <w:sz w:val="25"/>
          <w:szCs w:val="25"/>
        </w:rPr>
        <w:t>n</w:t>
      </w:r>
      <w:r>
        <w:rPr>
          <w:b/>
          <w:spacing w:val="3"/>
          <w:sz w:val="25"/>
          <w:szCs w:val="25"/>
        </w:rPr>
        <w:t xml:space="preserve"> </w:t>
      </w:r>
      <w:r>
        <w:rPr>
          <w:b/>
          <w:spacing w:val="-6"/>
          <w:sz w:val="25"/>
          <w:szCs w:val="25"/>
        </w:rPr>
        <w:t>h</w:t>
      </w:r>
      <w:r>
        <w:rPr>
          <w:b/>
          <w:spacing w:val="7"/>
          <w:sz w:val="25"/>
          <w:szCs w:val="25"/>
        </w:rPr>
        <w:t>ọ</w:t>
      </w:r>
      <w:r>
        <w:rPr>
          <w:b/>
          <w:sz w:val="25"/>
          <w:szCs w:val="25"/>
        </w:rPr>
        <w:t>c</w:t>
      </w:r>
      <w:r>
        <w:rPr>
          <w:b/>
          <w:spacing w:val="4"/>
          <w:sz w:val="25"/>
          <w:szCs w:val="25"/>
        </w:rPr>
        <w:t xml:space="preserve"> </w:t>
      </w:r>
      <w:r>
        <w:rPr>
          <w:b/>
          <w:spacing w:val="1"/>
          <w:sz w:val="25"/>
          <w:szCs w:val="25"/>
        </w:rPr>
        <w:t>s</w:t>
      </w:r>
      <w:r>
        <w:rPr>
          <w:b/>
          <w:sz w:val="25"/>
          <w:szCs w:val="25"/>
        </w:rPr>
        <w:t>i</w:t>
      </w:r>
      <w:r>
        <w:rPr>
          <w:b/>
          <w:spacing w:val="-2"/>
          <w:sz w:val="25"/>
          <w:szCs w:val="25"/>
        </w:rPr>
        <w:t>n</w:t>
      </w:r>
      <w:r>
        <w:rPr>
          <w:b/>
          <w:sz w:val="25"/>
          <w:szCs w:val="25"/>
        </w:rPr>
        <w:t>h</w:t>
      </w:r>
      <w:r>
        <w:rPr>
          <w:b/>
          <w:spacing w:val="6"/>
          <w:sz w:val="25"/>
          <w:szCs w:val="25"/>
        </w:rPr>
        <w:t xml:space="preserve"> </w:t>
      </w:r>
      <w:r>
        <w:rPr>
          <w:b/>
          <w:spacing w:val="2"/>
          <w:sz w:val="25"/>
          <w:szCs w:val="25"/>
        </w:rPr>
        <w:t>g</w:t>
      </w:r>
      <w:r>
        <w:rPr>
          <w:b/>
          <w:spacing w:val="-7"/>
          <w:sz w:val="25"/>
          <w:szCs w:val="25"/>
        </w:rPr>
        <w:t>i</w:t>
      </w:r>
      <w:r>
        <w:rPr>
          <w:b/>
          <w:spacing w:val="7"/>
          <w:sz w:val="25"/>
          <w:szCs w:val="25"/>
        </w:rPr>
        <w:t>ỏ</w:t>
      </w:r>
      <w:r>
        <w:rPr>
          <w:b/>
          <w:sz w:val="25"/>
          <w:szCs w:val="25"/>
        </w:rPr>
        <w:t>i</w:t>
      </w:r>
      <w:r>
        <w:rPr>
          <w:b/>
          <w:spacing w:val="8"/>
          <w:sz w:val="25"/>
          <w:szCs w:val="25"/>
        </w:rPr>
        <w:t xml:space="preserve"> </w:t>
      </w:r>
      <w:r>
        <w:rPr>
          <w:b/>
          <w:spacing w:val="-3"/>
          <w:sz w:val="25"/>
          <w:szCs w:val="25"/>
        </w:rPr>
        <w:t>c</w:t>
      </w:r>
      <w:r>
        <w:rPr>
          <w:b/>
          <w:spacing w:val="2"/>
          <w:sz w:val="25"/>
          <w:szCs w:val="25"/>
        </w:rPr>
        <w:t>ấ</w:t>
      </w:r>
      <w:r>
        <w:rPr>
          <w:b/>
          <w:sz w:val="25"/>
          <w:szCs w:val="25"/>
        </w:rPr>
        <w:t xml:space="preserve">p </w:t>
      </w:r>
      <w:r>
        <w:rPr>
          <w:b/>
          <w:spacing w:val="2"/>
          <w:sz w:val="25"/>
          <w:szCs w:val="25"/>
        </w:rPr>
        <w:t>quậ</w:t>
      </w:r>
      <w:r>
        <w:rPr>
          <w:b/>
          <w:sz w:val="25"/>
          <w:szCs w:val="25"/>
        </w:rPr>
        <w:t>n</w:t>
      </w:r>
      <w:r>
        <w:rPr>
          <w:b/>
          <w:spacing w:val="2"/>
          <w:sz w:val="25"/>
          <w:szCs w:val="25"/>
        </w:rPr>
        <w:t xml:space="preserve"> v</w:t>
      </w:r>
      <w:r>
        <w:rPr>
          <w:b/>
          <w:sz w:val="25"/>
          <w:szCs w:val="25"/>
        </w:rPr>
        <w:t>à</w:t>
      </w:r>
      <w:r>
        <w:rPr>
          <w:b/>
          <w:spacing w:val="1"/>
          <w:sz w:val="25"/>
          <w:szCs w:val="25"/>
        </w:rPr>
        <w:t xml:space="preserve"> </w:t>
      </w:r>
      <w:r>
        <w:rPr>
          <w:b/>
          <w:spacing w:val="5"/>
          <w:sz w:val="25"/>
          <w:szCs w:val="25"/>
        </w:rPr>
        <w:t>t</w:t>
      </w:r>
      <w:r>
        <w:rPr>
          <w:b/>
          <w:spacing w:val="2"/>
          <w:sz w:val="25"/>
          <w:szCs w:val="25"/>
        </w:rPr>
        <w:t>hàn</w:t>
      </w:r>
      <w:r>
        <w:rPr>
          <w:b/>
          <w:sz w:val="25"/>
          <w:szCs w:val="25"/>
        </w:rPr>
        <w:t>h</w:t>
      </w:r>
      <w:r>
        <w:rPr>
          <w:b/>
          <w:spacing w:val="-1"/>
          <w:sz w:val="25"/>
          <w:szCs w:val="25"/>
        </w:rPr>
        <w:t xml:space="preserve"> </w:t>
      </w:r>
      <w:r>
        <w:rPr>
          <w:b/>
          <w:spacing w:val="5"/>
          <w:sz w:val="25"/>
          <w:szCs w:val="25"/>
        </w:rPr>
        <w:t>l</w:t>
      </w:r>
      <w:r>
        <w:rPr>
          <w:b/>
          <w:spacing w:val="2"/>
          <w:sz w:val="25"/>
          <w:szCs w:val="25"/>
        </w:rPr>
        <w:t>ậ</w:t>
      </w:r>
      <w:r>
        <w:rPr>
          <w:b/>
          <w:sz w:val="25"/>
          <w:szCs w:val="25"/>
        </w:rPr>
        <w:t>p</w:t>
      </w:r>
      <w:r>
        <w:rPr>
          <w:b/>
          <w:spacing w:val="2"/>
          <w:sz w:val="25"/>
          <w:szCs w:val="25"/>
        </w:rPr>
        <w:t xml:space="preserve"> </w:t>
      </w:r>
      <w:r>
        <w:rPr>
          <w:b/>
          <w:spacing w:val="10"/>
          <w:sz w:val="25"/>
          <w:szCs w:val="25"/>
        </w:rPr>
        <w:t>đ</w:t>
      </w:r>
      <w:r>
        <w:rPr>
          <w:b/>
          <w:spacing w:val="2"/>
          <w:sz w:val="25"/>
          <w:szCs w:val="25"/>
        </w:rPr>
        <w:t>ộ</w:t>
      </w:r>
      <w:r>
        <w:rPr>
          <w:b/>
          <w:sz w:val="25"/>
          <w:szCs w:val="25"/>
        </w:rPr>
        <w:t>i</w:t>
      </w:r>
      <w:r>
        <w:rPr>
          <w:b/>
          <w:spacing w:val="2"/>
          <w:sz w:val="25"/>
          <w:szCs w:val="25"/>
        </w:rPr>
        <w:t xml:space="preserve"> </w:t>
      </w:r>
      <w:r>
        <w:rPr>
          <w:b/>
          <w:spacing w:val="3"/>
          <w:sz w:val="25"/>
          <w:szCs w:val="25"/>
        </w:rPr>
        <w:t>t</w:t>
      </w:r>
      <w:r>
        <w:rPr>
          <w:b/>
          <w:spacing w:val="2"/>
          <w:sz w:val="25"/>
          <w:szCs w:val="25"/>
        </w:rPr>
        <w:t>u</w:t>
      </w:r>
      <w:r>
        <w:rPr>
          <w:b/>
          <w:spacing w:val="4"/>
          <w:sz w:val="25"/>
          <w:szCs w:val="25"/>
        </w:rPr>
        <w:t>y</w:t>
      </w:r>
      <w:r>
        <w:rPr>
          <w:b/>
          <w:spacing w:val="2"/>
          <w:sz w:val="25"/>
          <w:szCs w:val="25"/>
        </w:rPr>
        <w:t>ể</w:t>
      </w:r>
      <w:r>
        <w:rPr>
          <w:b/>
          <w:sz w:val="25"/>
          <w:szCs w:val="25"/>
        </w:rPr>
        <w:t>n</w:t>
      </w:r>
      <w:r>
        <w:rPr>
          <w:b/>
          <w:spacing w:val="2"/>
          <w:sz w:val="25"/>
          <w:szCs w:val="25"/>
        </w:rPr>
        <w:t xml:space="preserve"> </w:t>
      </w:r>
      <w:r>
        <w:rPr>
          <w:b/>
          <w:spacing w:val="7"/>
          <w:sz w:val="25"/>
          <w:szCs w:val="25"/>
        </w:rPr>
        <w:t>d</w:t>
      </w:r>
      <w:r>
        <w:rPr>
          <w:b/>
          <w:sz w:val="25"/>
          <w:szCs w:val="25"/>
        </w:rPr>
        <w:t>ự</w:t>
      </w:r>
      <w:r>
        <w:rPr>
          <w:b/>
          <w:spacing w:val="3"/>
          <w:sz w:val="25"/>
          <w:szCs w:val="25"/>
        </w:rPr>
        <w:t xml:space="preserve"> t</w:t>
      </w:r>
      <w:r>
        <w:rPr>
          <w:b/>
          <w:spacing w:val="2"/>
          <w:sz w:val="25"/>
          <w:szCs w:val="25"/>
        </w:rPr>
        <w:t>h</w:t>
      </w:r>
      <w:r>
        <w:rPr>
          <w:b/>
          <w:sz w:val="25"/>
          <w:szCs w:val="25"/>
        </w:rPr>
        <w:t>i</w:t>
      </w:r>
      <w:r>
        <w:rPr>
          <w:b/>
          <w:spacing w:val="2"/>
          <w:sz w:val="25"/>
          <w:szCs w:val="25"/>
        </w:rPr>
        <w:t xml:space="preserve"> </w:t>
      </w:r>
      <w:r>
        <w:rPr>
          <w:b/>
          <w:spacing w:val="4"/>
          <w:sz w:val="25"/>
          <w:szCs w:val="25"/>
        </w:rPr>
        <w:t>c</w:t>
      </w:r>
      <w:r>
        <w:rPr>
          <w:b/>
          <w:spacing w:val="2"/>
          <w:sz w:val="25"/>
          <w:szCs w:val="25"/>
        </w:rPr>
        <w:t>ấ</w:t>
      </w:r>
      <w:r>
        <w:rPr>
          <w:b/>
          <w:sz w:val="25"/>
          <w:szCs w:val="25"/>
        </w:rPr>
        <w:t>p</w:t>
      </w:r>
      <w:r>
        <w:rPr>
          <w:b/>
          <w:spacing w:val="5"/>
          <w:sz w:val="25"/>
          <w:szCs w:val="25"/>
        </w:rPr>
        <w:t xml:space="preserve"> </w:t>
      </w:r>
      <w:r>
        <w:rPr>
          <w:b/>
          <w:spacing w:val="1"/>
          <w:sz w:val="25"/>
          <w:szCs w:val="25"/>
        </w:rPr>
        <w:t>t</w:t>
      </w:r>
      <w:r>
        <w:rPr>
          <w:b/>
          <w:spacing w:val="-2"/>
          <w:sz w:val="25"/>
          <w:szCs w:val="25"/>
        </w:rPr>
        <w:t>h</w:t>
      </w:r>
      <w:r>
        <w:rPr>
          <w:b/>
          <w:spacing w:val="7"/>
          <w:sz w:val="25"/>
          <w:szCs w:val="25"/>
        </w:rPr>
        <w:t>à</w:t>
      </w:r>
      <w:r>
        <w:rPr>
          <w:b/>
          <w:spacing w:val="-2"/>
          <w:sz w:val="25"/>
          <w:szCs w:val="25"/>
        </w:rPr>
        <w:t>n</w:t>
      </w:r>
      <w:r>
        <w:rPr>
          <w:b/>
          <w:sz w:val="25"/>
          <w:szCs w:val="25"/>
        </w:rPr>
        <w:t>h</w:t>
      </w:r>
      <w:r>
        <w:rPr>
          <w:b/>
          <w:spacing w:val="4"/>
          <w:sz w:val="25"/>
          <w:szCs w:val="25"/>
        </w:rPr>
        <w:t xml:space="preserve"> </w:t>
      </w:r>
      <w:r>
        <w:rPr>
          <w:b/>
          <w:spacing w:val="5"/>
          <w:sz w:val="25"/>
          <w:szCs w:val="25"/>
        </w:rPr>
        <w:t>p</w:t>
      </w:r>
      <w:r>
        <w:rPr>
          <w:b/>
          <w:sz w:val="25"/>
          <w:szCs w:val="25"/>
        </w:rPr>
        <w:t>h</w:t>
      </w:r>
      <w:r>
        <w:rPr>
          <w:b/>
          <w:spacing w:val="5"/>
          <w:sz w:val="25"/>
          <w:szCs w:val="25"/>
        </w:rPr>
        <w:t>ố</w:t>
      </w:r>
      <w:r>
        <w:rPr>
          <w:b/>
          <w:sz w:val="25"/>
          <w:szCs w:val="25"/>
        </w:rPr>
        <w:t>:</w:t>
      </w:r>
    </w:p>
    <w:p w14:paraId="1027EFB2" w14:textId="77777777" w:rsidR="00802065" w:rsidRDefault="00802065" w:rsidP="00397624">
      <w:pPr>
        <w:spacing w:before="8" w:line="120" w:lineRule="exact"/>
        <w:jc w:val="both"/>
        <w:rPr>
          <w:sz w:val="12"/>
          <w:szCs w:val="12"/>
        </w:rPr>
      </w:pPr>
    </w:p>
    <w:p w14:paraId="02E7054D" w14:textId="77777777" w:rsidR="00837967" w:rsidRDefault="008F0654" w:rsidP="00837967">
      <w:pPr>
        <w:ind w:left="119" w:right="74" w:firstLine="567"/>
        <w:jc w:val="both"/>
        <w:rPr>
          <w:sz w:val="26"/>
          <w:szCs w:val="26"/>
        </w:rPr>
      </w:pPr>
      <w:r w:rsidRPr="007833BF">
        <w:rPr>
          <w:sz w:val="26"/>
          <w:szCs w:val="26"/>
        </w:rPr>
        <w:t xml:space="preserve">Học sinh sẽ được xét công nhận học sinh giỏi cấp quận dựa theo kết quả thi từ cao đến thấp và tham gia vào đội tuyển dự thi cấp thành phố theo tỉ lệ ở từng bộ môn do Sở </w:t>
      </w:r>
      <w:r w:rsidR="001F7CC4" w:rsidRPr="007833BF">
        <w:rPr>
          <w:sz w:val="26"/>
          <w:szCs w:val="26"/>
        </w:rPr>
        <w:t xml:space="preserve">GDĐT </w:t>
      </w:r>
      <w:r w:rsidRPr="007833BF">
        <w:rPr>
          <w:sz w:val="26"/>
          <w:szCs w:val="26"/>
        </w:rPr>
        <w:t>qui định</w:t>
      </w:r>
      <w:r w:rsidR="001F7CC4" w:rsidRPr="007833BF">
        <w:rPr>
          <w:sz w:val="26"/>
          <w:szCs w:val="26"/>
        </w:rPr>
        <w:t>. C</w:t>
      </w:r>
      <w:r w:rsidR="005E011F" w:rsidRPr="007833BF">
        <w:rPr>
          <w:sz w:val="26"/>
          <w:szCs w:val="26"/>
        </w:rPr>
        <w:t xml:space="preserve">ác trường </w:t>
      </w:r>
      <w:r w:rsidR="000C43FE">
        <w:rPr>
          <w:sz w:val="26"/>
          <w:szCs w:val="26"/>
        </w:rPr>
        <w:t xml:space="preserve">có học sinh trong đội tuyển quận </w:t>
      </w:r>
      <w:r w:rsidR="005E011F" w:rsidRPr="007833BF">
        <w:rPr>
          <w:sz w:val="26"/>
          <w:szCs w:val="26"/>
        </w:rPr>
        <w:t xml:space="preserve">tiếp tục đào tạo bồi dưỡng học sinh </w:t>
      </w:r>
      <w:r w:rsidR="001F7CC4" w:rsidRPr="007833BF">
        <w:rPr>
          <w:sz w:val="26"/>
          <w:szCs w:val="26"/>
        </w:rPr>
        <w:t>tham dự kỳ thi cấp Thành phố do Sở</w:t>
      </w:r>
      <w:r w:rsidR="00A3565F">
        <w:rPr>
          <w:sz w:val="26"/>
          <w:szCs w:val="26"/>
        </w:rPr>
        <w:t xml:space="preserve"> GDĐT tổ chức.</w:t>
      </w:r>
      <w:r w:rsidR="001F7CC4" w:rsidRPr="007833BF">
        <w:rPr>
          <w:sz w:val="26"/>
          <w:szCs w:val="26"/>
        </w:rPr>
        <w:t xml:space="preserve"> </w:t>
      </w:r>
    </w:p>
    <w:p w14:paraId="0204A97F" w14:textId="77777777" w:rsidR="00D749AB" w:rsidRDefault="008F0654" w:rsidP="00D749AB">
      <w:pPr>
        <w:spacing w:before="120"/>
        <w:ind w:left="119" w:right="74" w:firstLine="567"/>
        <w:jc w:val="both"/>
        <w:rPr>
          <w:sz w:val="26"/>
          <w:szCs w:val="26"/>
        </w:rPr>
      </w:pPr>
      <w:r>
        <w:rPr>
          <w:sz w:val="26"/>
          <w:szCs w:val="26"/>
        </w:rPr>
        <w:t>Học</w:t>
      </w:r>
      <w:r>
        <w:rPr>
          <w:spacing w:val="17"/>
          <w:sz w:val="26"/>
          <w:szCs w:val="26"/>
        </w:rPr>
        <w:t xml:space="preserve"> </w:t>
      </w:r>
      <w:r>
        <w:rPr>
          <w:sz w:val="26"/>
          <w:szCs w:val="26"/>
        </w:rPr>
        <w:t>sinh</w:t>
      </w:r>
      <w:r>
        <w:rPr>
          <w:spacing w:val="17"/>
          <w:sz w:val="26"/>
          <w:szCs w:val="26"/>
        </w:rPr>
        <w:t xml:space="preserve"> </w:t>
      </w:r>
      <w:r>
        <w:rPr>
          <w:sz w:val="26"/>
          <w:szCs w:val="26"/>
        </w:rPr>
        <w:t>đ</w:t>
      </w:r>
      <w:r>
        <w:rPr>
          <w:spacing w:val="1"/>
          <w:sz w:val="26"/>
          <w:szCs w:val="26"/>
        </w:rPr>
        <w:t>ư</w:t>
      </w:r>
      <w:r>
        <w:rPr>
          <w:sz w:val="26"/>
          <w:szCs w:val="26"/>
        </w:rPr>
        <w:t>ợc</w:t>
      </w:r>
      <w:r>
        <w:rPr>
          <w:spacing w:val="16"/>
          <w:sz w:val="26"/>
          <w:szCs w:val="26"/>
        </w:rPr>
        <w:t xml:space="preserve"> </w:t>
      </w:r>
      <w:r>
        <w:rPr>
          <w:sz w:val="26"/>
          <w:szCs w:val="26"/>
        </w:rPr>
        <w:t>cô</w:t>
      </w:r>
      <w:r>
        <w:rPr>
          <w:spacing w:val="2"/>
          <w:sz w:val="26"/>
          <w:szCs w:val="26"/>
        </w:rPr>
        <w:t>n</w:t>
      </w:r>
      <w:r>
        <w:rPr>
          <w:sz w:val="26"/>
          <w:szCs w:val="26"/>
        </w:rPr>
        <w:t>g</w:t>
      </w:r>
      <w:r>
        <w:rPr>
          <w:spacing w:val="16"/>
          <w:sz w:val="26"/>
          <w:szCs w:val="26"/>
        </w:rPr>
        <w:t xml:space="preserve"> </w:t>
      </w:r>
      <w:r>
        <w:rPr>
          <w:spacing w:val="2"/>
          <w:sz w:val="26"/>
          <w:szCs w:val="26"/>
        </w:rPr>
        <w:t>n</w:t>
      </w:r>
      <w:r>
        <w:rPr>
          <w:sz w:val="26"/>
          <w:szCs w:val="26"/>
        </w:rPr>
        <w:t>hận</w:t>
      </w:r>
      <w:r>
        <w:rPr>
          <w:spacing w:val="16"/>
          <w:sz w:val="26"/>
          <w:szCs w:val="26"/>
        </w:rPr>
        <w:t xml:space="preserve"> </w:t>
      </w:r>
      <w:r>
        <w:rPr>
          <w:sz w:val="26"/>
          <w:szCs w:val="26"/>
        </w:rPr>
        <w:t>học</w:t>
      </w:r>
      <w:r>
        <w:rPr>
          <w:spacing w:val="17"/>
          <w:sz w:val="26"/>
          <w:szCs w:val="26"/>
        </w:rPr>
        <w:t xml:space="preserve"> </w:t>
      </w:r>
      <w:r>
        <w:rPr>
          <w:sz w:val="26"/>
          <w:szCs w:val="26"/>
        </w:rPr>
        <w:t>sinh</w:t>
      </w:r>
      <w:r>
        <w:rPr>
          <w:spacing w:val="17"/>
          <w:sz w:val="26"/>
          <w:szCs w:val="26"/>
        </w:rPr>
        <w:t xml:space="preserve"> </w:t>
      </w:r>
      <w:r>
        <w:rPr>
          <w:spacing w:val="3"/>
          <w:sz w:val="26"/>
          <w:szCs w:val="26"/>
        </w:rPr>
        <w:t>g</w:t>
      </w:r>
      <w:r>
        <w:rPr>
          <w:spacing w:val="2"/>
          <w:sz w:val="26"/>
          <w:szCs w:val="26"/>
        </w:rPr>
        <w:t>i</w:t>
      </w:r>
      <w:r>
        <w:rPr>
          <w:sz w:val="26"/>
          <w:szCs w:val="26"/>
        </w:rPr>
        <w:t>ỏi</w:t>
      </w:r>
      <w:r>
        <w:rPr>
          <w:spacing w:val="18"/>
          <w:sz w:val="26"/>
          <w:szCs w:val="26"/>
        </w:rPr>
        <w:t xml:space="preserve"> </w:t>
      </w:r>
      <w:r>
        <w:rPr>
          <w:sz w:val="26"/>
          <w:szCs w:val="26"/>
        </w:rPr>
        <w:t>cấp</w:t>
      </w:r>
      <w:r>
        <w:rPr>
          <w:spacing w:val="21"/>
          <w:sz w:val="26"/>
          <w:szCs w:val="26"/>
        </w:rPr>
        <w:t xml:space="preserve"> </w:t>
      </w:r>
      <w:r>
        <w:rPr>
          <w:sz w:val="26"/>
          <w:szCs w:val="26"/>
        </w:rPr>
        <w:t>quận</w:t>
      </w:r>
      <w:r>
        <w:rPr>
          <w:spacing w:val="16"/>
          <w:sz w:val="26"/>
          <w:szCs w:val="26"/>
        </w:rPr>
        <w:t xml:space="preserve"> </w:t>
      </w:r>
      <w:r>
        <w:rPr>
          <w:sz w:val="26"/>
          <w:szCs w:val="26"/>
        </w:rPr>
        <w:t>ở</w:t>
      </w:r>
      <w:r>
        <w:rPr>
          <w:spacing w:val="20"/>
          <w:sz w:val="26"/>
          <w:szCs w:val="26"/>
        </w:rPr>
        <w:t xml:space="preserve"> </w:t>
      </w:r>
      <w:r>
        <w:rPr>
          <w:sz w:val="26"/>
          <w:szCs w:val="26"/>
        </w:rPr>
        <w:t>t</w:t>
      </w:r>
      <w:r>
        <w:rPr>
          <w:spacing w:val="1"/>
          <w:sz w:val="26"/>
          <w:szCs w:val="26"/>
        </w:rPr>
        <w:t>ừ</w:t>
      </w:r>
      <w:r>
        <w:rPr>
          <w:sz w:val="26"/>
          <w:szCs w:val="26"/>
        </w:rPr>
        <w:t>ng</w:t>
      </w:r>
      <w:r>
        <w:rPr>
          <w:spacing w:val="17"/>
          <w:sz w:val="26"/>
          <w:szCs w:val="26"/>
        </w:rPr>
        <w:t xml:space="preserve"> </w:t>
      </w:r>
      <w:r>
        <w:rPr>
          <w:sz w:val="26"/>
          <w:szCs w:val="26"/>
        </w:rPr>
        <w:t>bộ</w:t>
      </w:r>
      <w:r>
        <w:rPr>
          <w:spacing w:val="21"/>
          <w:sz w:val="26"/>
          <w:szCs w:val="26"/>
        </w:rPr>
        <w:t xml:space="preserve"> </w:t>
      </w:r>
      <w:r>
        <w:rPr>
          <w:spacing w:val="-2"/>
          <w:sz w:val="26"/>
          <w:szCs w:val="26"/>
        </w:rPr>
        <w:t>m</w:t>
      </w:r>
      <w:r>
        <w:rPr>
          <w:sz w:val="26"/>
          <w:szCs w:val="26"/>
        </w:rPr>
        <w:t>ôn</w:t>
      </w:r>
      <w:r>
        <w:rPr>
          <w:spacing w:val="19"/>
          <w:sz w:val="26"/>
          <w:szCs w:val="26"/>
        </w:rPr>
        <w:t xml:space="preserve"> </w:t>
      </w:r>
      <w:r>
        <w:rPr>
          <w:spacing w:val="2"/>
          <w:sz w:val="26"/>
          <w:szCs w:val="26"/>
        </w:rPr>
        <w:t>s</w:t>
      </w:r>
      <w:r>
        <w:rPr>
          <w:sz w:val="26"/>
          <w:szCs w:val="26"/>
        </w:rPr>
        <w:t>ẽ</w:t>
      </w:r>
      <w:r>
        <w:rPr>
          <w:spacing w:val="19"/>
          <w:sz w:val="26"/>
          <w:szCs w:val="26"/>
        </w:rPr>
        <w:t xml:space="preserve"> </w:t>
      </w:r>
      <w:r>
        <w:rPr>
          <w:sz w:val="26"/>
          <w:szCs w:val="26"/>
        </w:rPr>
        <w:t>đ</w:t>
      </w:r>
      <w:r>
        <w:rPr>
          <w:spacing w:val="1"/>
          <w:sz w:val="26"/>
          <w:szCs w:val="26"/>
        </w:rPr>
        <w:t>ư</w:t>
      </w:r>
      <w:r>
        <w:rPr>
          <w:sz w:val="26"/>
          <w:szCs w:val="26"/>
        </w:rPr>
        <w:t>ợc</w:t>
      </w:r>
      <w:r>
        <w:rPr>
          <w:spacing w:val="16"/>
          <w:sz w:val="26"/>
          <w:szCs w:val="26"/>
        </w:rPr>
        <w:t xml:space="preserve"> </w:t>
      </w:r>
      <w:r>
        <w:rPr>
          <w:sz w:val="26"/>
          <w:szCs w:val="26"/>
        </w:rPr>
        <w:t>Phòng</w:t>
      </w:r>
      <w:r>
        <w:rPr>
          <w:spacing w:val="16"/>
          <w:sz w:val="26"/>
          <w:szCs w:val="26"/>
        </w:rPr>
        <w:t xml:space="preserve"> </w:t>
      </w:r>
      <w:r>
        <w:rPr>
          <w:sz w:val="26"/>
          <w:szCs w:val="26"/>
        </w:rPr>
        <w:t>G</w:t>
      </w:r>
      <w:r>
        <w:rPr>
          <w:spacing w:val="2"/>
          <w:sz w:val="26"/>
          <w:szCs w:val="26"/>
        </w:rPr>
        <w:t>D</w:t>
      </w:r>
      <w:r>
        <w:rPr>
          <w:sz w:val="26"/>
          <w:szCs w:val="26"/>
        </w:rPr>
        <w:t>ĐT</w:t>
      </w:r>
      <w:r w:rsidR="00837967">
        <w:rPr>
          <w:sz w:val="26"/>
          <w:szCs w:val="26"/>
        </w:rPr>
        <w:t xml:space="preserve"> </w:t>
      </w:r>
      <w:r>
        <w:rPr>
          <w:sz w:val="26"/>
          <w:szCs w:val="26"/>
        </w:rPr>
        <w:t>tặng</w:t>
      </w:r>
      <w:r>
        <w:rPr>
          <w:spacing w:val="-4"/>
          <w:sz w:val="26"/>
          <w:szCs w:val="26"/>
        </w:rPr>
        <w:t xml:space="preserve"> </w:t>
      </w:r>
      <w:r>
        <w:rPr>
          <w:sz w:val="26"/>
          <w:szCs w:val="26"/>
        </w:rPr>
        <w:t>gi</w:t>
      </w:r>
      <w:r>
        <w:rPr>
          <w:spacing w:val="5"/>
          <w:sz w:val="26"/>
          <w:szCs w:val="26"/>
        </w:rPr>
        <w:t>ấ</w:t>
      </w:r>
      <w:r>
        <w:rPr>
          <w:sz w:val="26"/>
          <w:szCs w:val="26"/>
        </w:rPr>
        <w:t>y</w:t>
      </w:r>
      <w:r>
        <w:rPr>
          <w:spacing w:val="-9"/>
          <w:sz w:val="26"/>
          <w:szCs w:val="26"/>
        </w:rPr>
        <w:t xml:space="preserve"> </w:t>
      </w:r>
      <w:r>
        <w:rPr>
          <w:spacing w:val="2"/>
          <w:sz w:val="26"/>
          <w:szCs w:val="26"/>
        </w:rPr>
        <w:t>k</w:t>
      </w:r>
      <w:r>
        <w:rPr>
          <w:sz w:val="26"/>
          <w:szCs w:val="26"/>
        </w:rPr>
        <w:t>hen</w:t>
      </w:r>
      <w:r>
        <w:rPr>
          <w:spacing w:val="-5"/>
          <w:sz w:val="26"/>
          <w:szCs w:val="26"/>
        </w:rPr>
        <w:t xml:space="preserve"> </w:t>
      </w:r>
      <w:r>
        <w:rPr>
          <w:sz w:val="26"/>
          <w:szCs w:val="26"/>
        </w:rPr>
        <w:t>cho</w:t>
      </w:r>
      <w:r>
        <w:rPr>
          <w:spacing w:val="-1"/>
          <w:sz w:val="26"/>
          <w:szCs w:val="26"/>
        </w:rPr>
        <w:t xml:space="preserve"> </w:t>
      </w:r>
      <w:r>
        <w:rPr>
          <w:sz w:val="26"/>
          <w:szCs w:val="26"/>
        </w:rPr>
        <w:t>mỗi</w:t>
      </w:r>
      <w:r>
        <w:rPr>
          <w:spacing w:val="-2"/>
          <w:sz w:val="26"/>
          <w:szCs w:val="26"/>
        </w:rPr>
        <w:t xml:space="preserve"> </w:t>
      </w:r>
      <w:r>
        <w:rPr>
          <w:sz w:val="26"/>
          <w:szCs w:val="26"/>
        </w:rPr>
        <w:t>cá</w:t>
      </w:r>
      <w:r>
        <w:rPr>
          <w:spacing w:val="-2"/>
          <w:sz w:val="26"/>
          <w:szCs w:val="26"/>
        </w:rPr>
        <w:t xml:space="preserve"> </w:t>
      </w:r>
      <w:r>
        <w:rPr>
          <w:sz w:val="26"/>
          <w:szCs w:val="26"/>
        </w:rPr>
        <w:t>nhân</w:t>
      </w:r>
      <w:r>
        <w:rPr>
          <w:spacing w:val="-3"/>
          <w:sz w:val="26"/>
          <w:szCs w:val="26"/>
        </w:rPr>
        <w:t xml:space="preserve"> </w:t>
      </w:r>
      <w:r>
        <w:rPr>
          <w:sz w:val="26"/>
          <w:szCs w:val="26"/>
        </w:rPr>
        <w:t>th</w:t>
      </w:r>
      <w:r>
        <w:rPr>
          <w:spacing w:val="2"/>
          <w:sz w:val="26"/>
          <w:szCs w:val="26"/>
        </w:rPr>
        <w:t>e</w:t>
      </w:r>
      <w:r>
        <w:rPr>
          <w:sz w:val="26"/>
          <w:szCs w:val="26"/>
        </w:rPr>
        <w:t>o</w:t>
      </w:r>
      <w:r>
        <w:rPr>
          <w:spacing w:val="-4"/>
          <w:sz w:val="26"/>
          <w:szCs w:val="26"/>
        </w:rPr>
        <w:t xml:space="preserve"> </w:t>
      </w:r>
      <w:r>
        <w:rPr>
          <w:sz w:val="26"/>
          <w:szCs w:val="26"/>
        </w:rPr>
        <w:t>qui</w:t>
      </w:r>
      <w:r>
        <w:rPr>
          <w:spacing w:val="-3"/>
          <w:sz w:val="26"/>
          <w:szCs w:val="26"/>
        </w:rPr>
        <w:t xml:space="preserve"> </w:t>
      </w:r>
      <w:r>
        <w:rPr>
          <w:sz w:val="26"/>
          <w:szCs w:val="26"/>
        </w:rPr>
        <w:t>đ</w:t>
      </w:r>
      <w:r>
        <w:rPr>
          <w:spacing w:val="2"/>
          <w:sz w:val="26"/>
          <w:szCs w:val="26"/>
        </w:rPr>
        <w:t>ị</w:t>
      </w:r>
      <w:r>
        <w:rPr>
          <w:sz w:val="26"/>
          <w:szCs w:val="26"/>
        </w:rPr>
        <w:t>nh.</w:t>
      </w:r>
    </w:p>
    <w:p w14:paraId="3E6993E7" w14:textId="7A0DE485" w:rsidR="00802065" w:rsidRDefault="008F0654" w:rsidP="00D749AB">
      <w:pPr>
        <w:spacing w:before="120"/>
        <w:ind w:left="119" w:right="74" w:firstLine="567"/>
        <w:jc w:val="both"/>
        <w:rPr>
          <w:sz w:val="26"/>
          <w:szCs w:val="26"/>
        </w:rPr>
      </w:pPr>
      <w:r>
        <w:rPr>
          <w:sz w:val="26"/>
          <w:szCs w:val="26"/>
        </w:rPr>
        <w:t>Trên</w:t>
      </w:r>
      <w:r>
        <w:rPr>
          <w:spacing w:val="12"/>
          <w:sz w:val="26"/>
          <w:szCs w:val="26"/>
        </w:rPr>
        <w:t xml:space="preserve"> </w:t>
      </w:r>
      <w:r>
        <w:rPr>
          <w:sz w:val="26"/>
          <w:szCs w:val="26"/>
        </w:rPr>
        <w:t>đ</w:t>
      </w:r>
      <w:r>
        <w:rPr>
          <w:spacing w:val="5"/>
          <w:sz w:val="26"/>
          <w:szCs w:val="26"/>
        </w:rPr>
        <w:t>â</w:t>
      </w:r>
      <w:r>
        <w:rPr>
          <w:sz w:val="26"/>
          <w:szCs w:val="26"/>
        </w:rPr>
        <w:t>y</w:t>
      </w:r>
      <w:r>
        <w:rPr>
          <w:spacing w:val="7"/>
          <w:sz w:val="26"/>
          <w:szCs w:val="26"/>
        </w:rPr>
        <w:t xml:space="preserve"> </w:t>
      </w:r>
      <w:r>
        <w:rPr>
          <w:sz w:val="26"/>
          <w:szCs w:val="26"/>
        </w:rPr>
        <w:t>là</w:t>
      </w:r>
      <w:r>
        <w:rPr>
          <w:spacing w:val="14"/>
          <w:sz w:val="26"/>
          <w:szCs w:val="26"/>
        </w:rPr>
        <w:t xml:space="preserve"> </w:t>
      </w:r>
      <w:r>
        <w:rPr>
          <w:sz w:val="26"/>
          <w:szCs w:val="26"/>
        </w:rPr>
        <w:t>kế</w:t>
      </w:r>
      <w:r>
        <w:rPr>
          <w:spacing w:val="14"/>
          <w:sz w:val="26"/>
          <w:szCs w:val="26"/>
        </w:rPr>
        <w:t xml:space="preserve"> </w:t>
      </w:r>
      <w:r>
        <w:rPr>
          <w:sz w:val="26"/>
          <w:szCs w:val="26"/>
        </w:rPr>
        <w:t>h</w:t>
      </w:r>
      <w:r>
        <w:rPr>
          <w:spacing w:val="2"/>
          <w:sz w:val="26"/>
          <w:szCs w:val="26"/>
        </w:rPr>
        <w:t>o</w:t>
      </w:r>
      <w:r>
        <w:rPr>
          <w:sz w:val="26"/>
          <w:szCs w:val="26"/>
        </w:rPr>
        <w:t>ạch</w:t>
      </w:r>
      <w:r>
        <w:rPr>
          <w:spacing w:val="11"/>
          <w:sz w:val="26"/>
          <w:szCs w:val="26"/>
        </w:rPr>
        <w:t xml:space="preserve"> </w:t>
      </w:r>
      <w:r>
        <w:rPr>
          <w:sz w:val="26"/>
          <w:szCs w:val="26"/>
        </w:rPr>
        <w:t>tổ</w:t>
      </w:r>
      <w:r>
        <w:rPr>
          <w:spacing w:val="17"/>
          <w:sz w:val="26"/>
          <w:szCs w:val="26"/>
        </w:rPr>
        <w:t xml:space="preserve"> </w:t>
      </w:r>
      <w:r>
        <w:rPr>
          <w:sz w:val="26"/>
          <w:szCs w:val="26"/>
        </w:rPr>
        <w:t>ch</w:t>
      </w:r>
      <w:r>
        <w:rPr>
          <w:spacing w:val="1"/>
          <w:sz w:val="26"/>
          <w:szCs w:val="26"/>
        </w:rPr>
        <w:t>ứ</w:t>
      </w:r>
      <w:r>
        <w:rPr>
          <w:sz w:val="26"/>
          <w:szCs w:val="26"/>
        </w:rPr>
        <w:t>c</w:t>
      </w:r>
      <w:r>
        <w:rPr>
          <w:spacing w:val="11"/>
          <w:sz w:val="26"/>
          <w:szCs w:val="26"/>
        </w:rPr>
        <w:t xml:space="preserve"> </w:t>
      </w:r>
      <w:r>
        <w:rPr>
          <w:spacing w:val="3"/>
          <w:sz w:val="26"/>
          <w:szCs w:val="26"/>
        </w:rPr>
        <w:t>k</w:t>
      </w:r>
      <w:r>
        <w:rPr>
          <w:sz w:val="26"/>
          <w:szCs w:val="26"/>
        </w:rPr>
        <w:t>ỳ</w:t>
      </w:r>
      <w:r>
        <w:rPr>
          <w:spacing w:val="9"/>
          <w:sz w:val="26"/>
          <w:szCs w:val="26"/>
        </w:rPr>
        <w:t xml:space="preserve"> </w:t>
      </w:r>
      <w:r>
        <w:rPr>
          <w:sz w:val="26"/>
          <w:szCs w:val="26"/>
        </w:rPr>
        <w:t>thi</w:t>
      </w:r>
      <w:r>
        <w:rPr>
          <w:spacing w:val="13"/>
          <w:sz w:val="26"/>
          <w:szCs w:val="26"/>
        </w:rPr>
        <w:t xml:space="preserve"> </w:t>
      </w:r>
      <w:r>
        <w:rPr>
          <w:sz w:val="26"/>
          <w:szCs w:val="26"/>
        </w:rPr>
        <w:t>học</w:t>
      </w:r>
      <w:r>
        <w:rPr>
          <w:spacing w:val="15"/>
          <w:sz w:val="26"/>
          <w:szCs w:val="26"/>
        </w:rPr>
        <w:t xml:space="preserve"> </w:t>
      </w:r>
      <w:r>
        <w:rPr>
          <w:sz w:val="26"/>
          <w:szCs w:val="26"/>
        </w:rPr>
        <w:t>sinh</w:t>
      </w:r>
      <w:r>
        <w:rPr>
          <w:spacing w:val="12"/>
          <w:sz w:val="26"/>
          <w:szCs w:val="26"/>
        </w:rPr>
        <w:t xml:space="preserve"> </w:t>
      </w:r>
      <w:r>
        <w:rPr>
          <w:sz w:val="26"/>
          <w:szCs w:val="26"/>
        </w:rPr>
        <w:t>giỏi</w:t>
      </w:r>
      <w:r>
        <w:rPr>
          <w:spacing w:val="12"/>
          <w:sz w:val="26"/>
          <w:szCs w:val="26"/>
        </w:rPr>
        <w:t xml:space="preserve"> </w:t>
      </w:r>
      <w:r>
        <w:rPr>
          <w:sz w:val="26"/>
          <w:szCs w:val="26"/>
        </w:rPr>
        <w:t>cấp</w:t>
      </w:r>
      <w:r>
        <w:rPr>
          <w:spacing w:val="15"/>
          <w:sz w:val="26"/>
          <w:szCs w:val="26"/>
        </w:rPr>
        <w:t xml:space="preserve"> </w:t>
      </w:r>
      <w:r>
        <w:rPr>
          <w:sz w:val="26"/>
          <w:szCs w:val="26"/>
        </w:rPr>
        <w:t>quận</w:t>
      </w:r>
      <w:r>
        <w:rPr>
          <w:spacing w:val="12"/>
          <w:sz w:val="26"/>
          <w:szCs w:val="26"/>
        </w:rPr>
        <w:t xml:space="preserve"> </w:t>
      </w:r>
      <w:r>
        <w:rPr>
          <w:sz w:val="26"/>
          <w:szCs w:val="26"/>
        </w:rPr>
        <w:t>và</w:t>
      </w:r>
      <w:r>
        <w:rPr>
          <w:spacing w:val="17"/>
          <w:sz w:val="26"/>
          <w:szCs w:val="26"/>
        </w:rPr>
        <w:t xml:space="preserve"> </w:t>
      </w:r>
      <w:r>
        <w:rPr>
          <w:sz w:val="26"/>
          <w:szCs w:val="26"/>
        </w:rPr>
        <w:t>thành</w:t>
      </w:r>
      <w:r>
        <w:rPr>
          <w:spacing w:val="10"/>
          <w:sz w:val="26"/>
          <w:szCs w:val="26"/>
        </w:rPr>
        <w:t xml:space="preserve"> </w:t>
      </w:r>
      <w:r>
        <w:rPr>
          <w:sz w:val="26"/>
          <w:szCs w:val="26"/>
        </w:rPr>
        <w:t>lập</w:t>
      </w:r>
      <w:r>
        <w:rPr>
          <w:spacing w:val="15"/>
          <w:sz w:val="26"/>
          <w:szCs w:val="26"/>
        </w:rPr>
        <w:t xml:space="preserve"> </w:t>
      </w:r>
      <w:r>
        <w:rPr>
          <w:sz w:val="26"/>
          <w:szCs w:val="26"/>
        </w:rPr>
        <w:t>đội</w:t>
      </w:r>
      <w:r>
        <w:rPr>
          <w:spacing w:val="14"/>
          <w:sz w:val="26"/>
          <w:szCs w:val="26"/>
        </w:rPr>
        <w:t xml:space="preserve"> </w:t>
      </w:r>
      <w:r>
        <w:rPr>
          <w:sz w:val="26"/>
          <w:szCs w:val="26"/>
        </w:rPr>
        <w:t>t</w:t>
      </w:r>
      <w:r>
        <w:rPr>
          <w:spacing w:val="4"/>
          <w:sz w:val="26"/>
          <w:szCs w:val="26"/>
        </w:rPr>
        <w:t>u</w:t>
      </w:r>
      <w:r>
        <w:rPr>
          <w:spacing w:val="-5"/>
          <w:sz w:val="26"/>
          <w:szCs w:val="26"/>
        </w:rPr>
        <w:t>y</w:t>
      </w:r>
      <w:r>
        <w:rPr>
          <w:sz w:val="26"/>
          <w:szCs w:val="26"/>
        </w:rPr>
        <w:t>ển</w:t>
      </w:r>
      <w:r>
        <w:rPr>
          <w:spacing w:val="10"/>
          <w:sz w:val="26"/>
          <w:szCs w:val="26"/>
        </w:rPr>
        <w:t xml:space="preserve"> </w:t>
      </w:r>
      <w:r>
        <w:rPr>
          <w:sz w:val="26"/>
          <w:szCs w:val="26"/>
        </w:rPr>
        <w:t>dự</w:t>
      </w:r>
      <w:r>
        <w:rPr>
          <w:spacing w:val="17"/>
          <w:sz w:val="26"/>
          <w:szCs w:val="26"/>
        </w:rPr>
        <w:t xml:space="preserve"> </w:t>
      </w:r>
      <w:r>
        <w:rPr>
          <w:sz w:val="26"/>
          <w:szCs w:val="26"/>
        </w:rPr>
        <w:t>thi cấp</w:t>
      </w:r>
      <w:r>
        <w:rPr>
          <w:spacing w:val="10"/>
          <w:sz w:val="26"/>
          <w:szCs w:val="26"/>
        </w:rPr>
        <w:t xml:space="preserve"> </w:t>
      </w:r>
      <w:r>
        <w:rPr>
          <w:sz w:val="26"/>
          <w:szCs w:val="26"/>
        </w:rPr>
        <w:t>thành</w:t>
      </w:r>
      <w:r>
        <w:rPr>
          <w:spacing w:val="9"/>
          <w:sz w:val="26"/>
          <w:szCs w:val="26"/>
        </w:rPr>
        <w:t xml:space="preserve"> </w:t>
      </w:r>
      <w:r>
        <w:rPr>
          <w:sz w:val="26"/>
          <w:szCs w:val="26"/>
        </w:rPr>
        <w:t>p</w:t>
      </w:r>
      <w:r>
        <w:rPr>
          <w:spacing w:val="2"/>
          <w:sz w:val="26"/>
          <w:szCs w:val="26"/>
        </w:rPr>
        <w:t>h</w:t>
      </w:r>
      <w:r>
        <w:rPr>
          <w:sz w:val="26"/>
          <w:szCs w:val="26"/>
        </w:rPr>
        <w:t>ố</w:t>
      </w:r>
      <w:r>
        <w:rPr>
          <w:spacing w:val="11"/>
          <w:sz w:val="26"/>
          <w:szCs w:val="26"/>
        </w:rPr>
        <w:t xml:space="preserve"> </w:t>
      </w:r>
      <w:r>
        <w:rPr>
          <w:sz w:val="26"/>
          <w:szCs w:val="26"/>
        </w:rPr>
        <w:t>n</w:t>
      </w:r>
      <w:r>
        <w:rPr>
          <w:spacing w:val="2"/>
          <w:sz w:val="26"/>
          <w:szCs w:val="26"/>
        </w:rPr>
        <w:t>ă</w:t>
      </w:r>
      <w:r>
        <w:rPr>
          <w:sz w:val="26"/>
          <w:szCs w:val="26"/>
        </w:rPr>
        <w:t>m</w:t>
      </w:r>
      <w:r>
        <w:rPr>
          <w:spacing w:val="8"/>
          <w:sz w:val="26"/>
          <w:szCs w:val="26"/>
        </w:rPr>
        <w:t xml:space="preserve"> </w:t>
      </w:r>
      <w:r>
        <w:rPr>
          <w:sz w:val="26"/>
          <w:szCs w:val="26"/>
        </w:rPr>
        <w:t>h</w:t>
      </w:r>
      <w:r>
        <w:rPr>
          <w:spacing w:val="2"/>
          <w:sz w:val="26"/>
          <w:szCs w:val="26"/>
        </w:rPr>
        <w:t>ọ</w:t>
      </w:r>
      <w:r>
        <w:rPr>
          <w:sz w:val="26"/>
          <w:szCs w:val="26"/>
        </w:rPr>
        <w:t>c</w:t>
      </w:r>
      <w:r>
        <w:rPr>
          <w:spacing w:val="10"/>
          <w:sz w:val="26"/>
          <w:szCs w:val="26"/>
        </w:rPr>
        <w:t xml:space="preserve"> </w:t>
      </w:r>
      <w:r>
        <w:rPr>
          <w:sz w:val="26"/>
          <w:szCs w:val="26"/>
        </w:rPr>
        <w:t>2</w:t>
      </w:r>
      <w:r>
        <w:rPr>
          <w:spacing w:val="1"/>
          <w:sz w:val="26"/>
          <w:szCs w:val="26"/>
        </w:rPr>
        <w:t>0</w:t>
      </w:r>
      <w:r w:rsidR="005A435B">
        <w:rPr>
          <w:spacing w:val="1"/>
          <w:sz w:val="26"/>
          <w:szCs w:val="26"/>
        </w:rPr>
        <w:t>20</w:t>
      </w:r>
      <w:r>
        <w:rPr>
          <w:spacing w:val="9"/>
          <w:sz w:val="26"/>
          <w:szCs w:val="26"/>
        </w:rPr>
        <w:t xml:space="preserve"> </w:t>
      </w:r>
      <w:r>
        <w:rPr>
          <w:sz w:val="26"/>
          <w:szCs w:val="26"/>
        </w:rPr>
        <w:t>-</w:t>
      </w:r>
      <w:r>
        <w:rPr>
          <w:spacing w:val="13"/>
          <w:sz w:val="26"/>
          <w:szCs w:val="26"/>
        </w:rPr>
        <w:t xml:space="preserve"> </w:t>
      </w:r>
      <w:r>
        <w:rPr>
          <w:sz w:val="26"/>
          <w:szCs w:val="26"/>
        </w:rPr>
        <w:t>20</w:t>
      </w:r>
      <w:r w:rsidR="00FA5112">
        <w:rPr>
          <w:spacing w:val="2"/>
          <w:sz w:val="26"/>
          <w:szCs w:val="26"/>
        </w:rPr>
        <w:t>2</w:t>
      </w:r>
      <w:r w:rsidR="005A435B">
        <w:rPr>
          <w:spacing w:val="2"/>
          <w:sz w:val="26"/>
          <w:szCs w:val="26"/>
        </w:rPr>
        <w:t>1</w:t>
      </w:r>
      <w:r>
        <w:rPr>
          <w:sz w:val="26"/>
          <w:szCs w:val="26"/>
        </w:rPr>
        <w:t>,</w:t>
      </w:r>
      <w:r>
        <w:rPr>
          <w:spacing w:val="8"/>
          <w:sz w:val="26"/>
          <w:szCs w:val="26"/>
        </w:rPr>
        <w:t xml:space="preserve"> </w:t>
      </w:r>
      <w:r>
        <w:rPr>
          <w:sz w:val="26"/>
          <w:szCs w:val="26"/>
        </w:rPr>
        <w:t>đề</w:t>
      </w:r>
      <w:r>
        <w:rPr>
          <w:spacing w:val="12"/>
          <w:sz w:val="26"/>
          <w:szCs w:val="26"/>
        </w:rPr>
        <w:t xml:space="preserve"> </w:t>
      </w:r>
      <w:r>
        <w:rPr>
          <w:sz w:val="26"/>
          <w:szCs w:val="26"/>
        </w:rPr>
        <w:t>nghị</w:t>
      </w:r>
      <w:r>
        <w:rPr>
          <w:spacing w:val="11"/>
          <w:sz w:val="26"/>
          <w:szCs w:val="26"/>
        </w:rPr>
        <w:t xml:space="preserve"> </w:t>
      </w:r>
      <w:r>
        <w:rPr>
          <w:sz w:val="26"/>
          <w:szCs w:val="26"/>
        </w:rPr>
        <w:t>Hiệu</w:t>
      </w:r>
      <w:r>
        <w:rPr>
          <w:spacing w:val="9"/>
          <w:sz w:val="26"/>
          <w:szCs w:val="26"/>
        </w:rPr>
        <w:t xml:space="preserve"> </w:t>
      </w:r>
      <w:r>
        <w:rPr>
          <w:sz w:val="26"/>
          <w:szCs w:val="26"/>
        </w:rPr>
        <w:t>tr</w:t>
      </w:r>
      <w:r>
        <w:rPr>
          <w:spacing w:val="1"/>
          <w:sz w:val="26"/>
          <w:szCs w:val="26"/>
        </w:rPr>
        <w:t>ư</w:t>
      </w:r>
      <w:r>
        <w:rPr>
          <w:sz w:val="26"/>
          <w:szCs w:val="26"/>
        </w:rPr>
        <w:t>ởng</w:t>
      </w:r>
      <w:r>
        <w:rPr>
          <w:spacing w:val="9"/>
          <w:sz w:val="26"/>
          <w:szCs w:val="26"/>
        </w:rPr>
        <w:t xml:space="preserve"> </w:t>
      </w:r>
      <w:r>
        <w:rPr>
          <w:sz w:val="26"/>
          <w:szCs w:val="26"/>
        </w:rPr>
        <w:t>các</w:t>
      </w:r>
      <w:r>
        <w:rPr>
          <w:spacing w:val="11"/>
          <w:sz w:val="26"/>
          <w:szCs w:val="26"/>
        </w:rPr>
        <w:t xml:space="preserve"> </w:t>
      </w:r>
      <w:r>
        <w:rPr>
          <w:spacing w:val="2"/>
          <w:sz w:val="26"/>
          <w:szCs w:val="26"/>
        </w:rPr>
        <w:t>t</w:t>
      </w:r>
      <w:r>
        <w:rPr>
          <w:sz w:val="26"/>
          <w:szCs w:val="26"/>
        </w:rPr>
        <w:t>r</w:t>
      </w:r>
      <w:r>
        <w:rPr>
          <w:spacing w:val="1"/>
          <w:sz w:val="26"/>
          <w:szCs w:val="26"/>
        </w:rPr>
        <w:t>ư</w:t>
      </w:r>
      <w:r>
        <w:rPr>
          <w:sz w:val="26"/>
          <w:szCs w:val="26"/>
        </w:rPr>
        <w:t>ờ</w:t>
      </w:r>
      <w:r>
        <w:rPr>
          <w:spacing w:val="2"/>
          <w:sz w:val="26"/>
          <w:szCs w:val="26"/>
        </w:rPr>
        <w:t>n</w:t>
      </w:r>
      <w:r>
        <w:rPr>
          <w:sz w:val="26"/>
          <w:szCs w:val="26"/>
        </w:rPr>
        <w:t>g</w:t>
      </w:r>
      <w:r>
        <w:rPr>
          <w:spacing w:val="9"/>
          <w:sz w:val="26"/>
          <w:szCs w:val="26"/>
        </w:rPr>
        <w:t xml:space="preserve"> </w:t>
      </w:r>
      <w:r>
        <w:rPr>
          <w:sz w:val="26"/>
          <w:szCs w:val="26"/>
        </w:rPr>
        <w:t>th</w:t>
      </w:r>
      <w:r>
        <w:rPr>
          <w:spacing w:val="1"/>
          <w:sz w:val="26"/>
          <w:szCs w:val="26"/>
        </w:rPr>
        <w:t>ự</w:t>
      </w:r>
      <w:r>
        <w:rPr>
          <w:sz w:val="26"/>
          <w:szCs w:val="26"/>
        </w:rPr>
        <w:t>c</w:t>
      </w:r>
      <w:r>
        <w:rPr>
          <w:spacing w:val="10"/>
          <w:sz w:val="26"/>
          <w:szCs w:val="26"/>
        </w:rPr>
        <w:t xml:space="preserve"> </w:t>
      </w:r>
      <w:r>
        <w:rPr>
          <w:sz w:val="26"/>
          <w:szCs w:val="26"/>
        </w:rPr>
        <w:t>hiện</w:t>
      </w:r>
      <w:r>
        <w:rPr>
          <w:spacing w:val="10"/>
          <w:sz w:val="26"/>
          <w:szCs w:val="26"/>
        </w:rPr>
        <w:t xml:space="preserve"> </w:t>
      </w:r>
      <w:r>
        <w:rPr>
          <w:sz w:val="26"/>
          <w:szCs w:val="26"/>
        </w:rPr>
        <w:t>nghi</w:t>
      </w:r>
      <w:r>
        <w:rPr>
          <w:spacing w:val="2"/>
          <w:sz w:val="26"/>
          <w:szCs w:val="26"/>
        </w:rPr>
        <w:t>ê</w:t>
      </w:r>
      <w:r>
        <w:rPr>
          <w:sz w:val="26"/>
          <w:szCs w:val="26"/>
        </w:rPr>
        <w:t>m</w:t>
      </w:r>
      <w:r>
        <w:rPr>
          <w:spacing w:val="6"/>
          <w:sz w:val="26"/>
          <w:szCs w:val="26"/>
        </w:rPr>
        <w:t xml:space="preserve"> </w:t>
      </w:r>
      <w:r>
        <w:rPr>
          <w:sz w:val="26"/>
          <w:szCs w:val="26"/>
        </w:rPr>
        <w:t>túc</w:t>
      </w:r>
      <w:r>
        <w:rPr>
          <w:spacing w:val="13"/>
          <w:sz w:val="26"/>
          <w:szCs w:val="26"/>
        </w:rPr>
        <w:t xml:space="preserve"> </w:t>
      </w:r>
      <w:r>
        <w:rPr>
          <w:sz w:val="26"/>
          <w:szCs w:val="26"/>
        </w:rPr>
        <w:t>và chỉ</w:t>
      </w:r>
      <w:r>
        <w:rPr>
          <w:spacing w:val="13"/>
          <w:sz w:val="26"/>
          <w:szCs w:val="26"/>
        </w:rPr>
        <w:t xml:space="preserve"> </w:t>
      </w:r>
      <w:r>
        <w:rPr>
          <w:sz w:val="26"/>
          <w:szCs w:val="26"/>
        </w:rPr>
        <w:t>đạo</w:t>
      </w:r>
      <w:r>
        <w:rPr>
          <w:spacing w:val="16"/>
          <w:sz w:val="26"/>
          <w:szCs w:val="26"/>
        </w:rPr>
        <w:t xml:space="preserve"> </w:t>
      </w:r>
      <w:r w:rsidR="00FA5112">
        <w:rPr>
          <w:sz w:val="26"/>
          <w:szCs w:val="26"/>
        </w:rPr>
        <w:t xml:space="preserve">các </w:t>
      </w:r>
      <w:r>
        <w:rPr>
          <w:spacing w:val="2"/>
          <w:sz w:val="26"/>
          <w:szCs w:val="26"/>
        </w:rPr>
        <w:t>t</w:t>
      </w:r>
      <w:r>
        <w:rPr>
          <w:sz w:val="26"/>
          <w:szCs w:val="26"/>
        </w:rPr>
        <w:t>ổ</w:t>
      </w:r>
      <w:r>
        <w:rPr>
          <w:spacing w:val="15"/>
          <w:sz w:val="26"/>
          <w:szCs w:val="26"/>
        </w:rPr>
        <w:t xml:space="preserve"> </w:t>
      </w:r>
      <w:r>
        <w:rPr>
          <w:sz w:val="26"/>
          <w:szCs w:val="26"/>
        </w:rPr>
        <w:t>ch</w:t>
      </w:r>
      <w:r>
        <w:rPr>
          <w:spacing w:val="5"/>
          <w:sz w:val="26"/>
          <w:szCs w:val="26"/>
        </w:rPr>
        <w:t>u</w:t>
      </w:r>
      <w:r>
        <w:rPr>
          <w:spacing w:val="-5"/>
          <w:sz w:val="26"/>
          <w:szCs w:val="26"/>
        </w:rPr>
        <w:t>y</w:t>
      </w:r>
      <w:r>
        <w:rPr>
          <w:spacing w:val="2"/>
          <w:sz w:val="26"/>
          <w:szCs w:val="26"/>
        </w:rPr>
        <w:t>ê</w:t>
      </w:r>
      <w:r>
        <w:rPr>
          <w:sz w:val="26"/>
          <w:szCs w:val="26"/>
        </w:rPr>
        <w:t>n</w:t>
      </w:r>
      <w:r>
        <w:rPr>
          <w:spacing w:val="11"/>
          <w:sz w:val="26"/>
          <w:szCs w:val="26"/>
        </w:rPr>
        <w:t xml:space="preserve"> </w:t>
      </w:r>
      <w:r>
        <w:rPr>
          <w:spacing w:val="-2"/>
          <w:sz w:val="26"/>
          <w:szCs w:val="26"/>
        </w:rPr>
        <w:t>m</w:t>
      </w:r>
      <w:r>
        <w:rPr>
          <w:spacing w:val="2"/>
          <w:sz w:val="26"/>
          <w:szCs w:val="26"/>
        </w:rPr>
        <w:t>ô</w:t>
      </w:r>
      <w:r>
        <w:rPr>
          <w:sz w:val="26"/>
          <w:szCs w:val="26"/>
        </w:rPr>
        <w:t>n</w:t>
      </w:r>
      <w:r w:rsidR="00FA5112">
        <w:rPr>
          <w:sz w:val="26"/>
          <w:szCs w:val="26"/>
        </w:rPr>
        <w:t xml:space="preserve"> có kế hoạch</w:t>
      </w:r>
      <w:r>
        <w:rPr>
          <w:spacing w:val="14"/>
          <w:sz w:val="26"/>
          <w:szCs w:val="26"/>
        </w:rPr>
        <w:t xml:space="preserve"> </w:t>
      </w:r>
      <w:r>
        <w:rPr>
          <w:sz w:val="26"/>
          <w:szCs w:val="26"/>
        </w:rPr>
        <w:t>ôn</w:t>
      </w:r>
      <w:r>
        <w:rPr>
          <w:spacing w:val="16"/>
          <w:sz w:val="26"/>
          <w:szCs w:val="26"/>
        </w:rPr>
        <w:t xml:space="preserve"> </w:t>
      </w:r>
      <w:r>
        <w:rPr>
          <w:spacing w:val="2"/>
          <w:sz w:val="26"/>
          <w:szCs w:val="26"/>
        </w:rPr>
        <w:t>l</w:t>
      </w:r>
      <w:r>
        <w:rPr>
          <w:spacing w:val="5"/>
          <w:sz w:val="26"/>
          <w:szCs w:val="26"/>
        </w:rPr>
        <w:t>u</w:t>
      </w:r>
      <w:r>
        <w:rPr>
          <w:spacing w:val="-5"/>
          <w:sz w:val="26"/>
          <w:szCs w:val="26"/>
        </w:rPr>
        <w:t>y</w:t>
      </w:r>
      <w:r>
        <w:rPr>
          <w:sz w:val="26"/>
          <w:szCs w:val="26"/>
        </w:rPr>
        <w:t>ệ</w:t>
      </w:r>
      <w:r>
        <w:rPr>
          <w:spacing w:val="1"/>
          <w:sz w:val="26"/>
          <w:szCs w:val="26"/>
        </w:rPr>
        <w:t>n</w:t>
      </w:r>
      <w:r>
        <w:rPr>
          <w:sz w:val="26"/>
          <w:szCs w:val="26"/>
        </w:rPr>
        <w:t>,</w:t>
      </w:r>
      <w:r>
        <w:rPr>
          <w:spacing w:val="11"/>
          <w:sz w:val="26"/>
          <w:szCs w:val="26"/>
        </w:rPr>
        <w:t xml:space="preserve"> </w:t>
      </w:r>
      <w:r>
        <w:rPr>
          <w:spacing w:val="2"/>
          <w:sz w:val="26"/>
          <w:szCs w:val="26"/>
        </w:rPr>
        <w:t>b</w:t>
      </w:r>
      <w:r>
        <w:rPr>
          <w:sz w:val="26"/>
          <w:szCs w:val="26"/>
        </w:rPr>
        <w:t>ồi</w:t>
      </w:r>
      <w:r>
        <w:rPr>
          <w:spacing w:val="13"/>
          <w:sz w:val="26"/>
          <w:szCs w:val="26"/>
        </w:rPr>
        <w:t xml:space="preserve"> </w:t>
      </w:r>
      <w:r>
        <w:rPr>
          <w:sz w:val="26"/>
          <w:szCs w:val="26"/>
        </w:rPr>
        <w:t>d</w:t>
      </w:r>
      <w:r>
        <w:rPr>
          <w:spacing w:val="1"/>
          <w:sz w:val="26"/>
          <w:szCs w:val="26"/>
        </w:rPr>
        <w:t>ư</w:t>
      </w:r>
      <w:r>
        <w:rPr>
          <w:spacing w:val="2"/>
          <w:sz w:val="26"/>
          <w:szCs w:val="26"/>
        </w:rPr>
        <w:t>ỡ</w:t>
      </w:r>
      <w:r>
        <w:rPr>
          <w:sz w:val="26"/>
          <w:szCs w:val="26"/>
        </w:rPr>
        <w:t>ng</w:t>
      </w:r>
      <w:r>
        <w:rPr>
          <w:spacing w:val="9"/>
          <w:sz w:val="26"/>
          <w:szCs w:val="26"/>
        </w:rPr>
        <w:t xml:space="preserve"> </w:t>
      </w:r>
      <w:r>
        <w:rPr>
          <w:sz w:val="26"/>
          <w:szCs w:val="26"/>
        </w:rPr>
        <w:t>cho</w:t>
      </w:r>
      <w:r>
        <w:rPr>
          <w:spacing w:val="12"/>
          <w:sz w:val="26"/>
          <w:szCs w:val="26"/>
        </w:rPr>
        <w:t xml:space="preserve"> </w:t>
      </w:r>
      <w:r>
        <w:rPr>
          <w:sz w:val="26"/>
          <w:szCs w:val="26"/>
        </w:rPr>
        <w:t>h</w:t>
      </w:r>
      <w:r>
        <w:rPr>
          <w:spacing w:val="2"/>
          <w:sz w:val="26"/>
          <w:szCs w:val="26"/>
        </w:rPr>
        <w:t>ọ</w:t>
      </w:r>
      <w:r>
        <w:rPr>
          <w:sz w:val="26"/>
          <w:szCs w:val="26"/>
        </w:rPr>
        <w:t>c</w:t>
      </w:r>
      <w:r>
        <w:rPr>
          <w:spacing w:val="12"/>
          <w:sz w:val="26"/>
          <w:szCs w:val="26"/>
        </w:rPr>
        <w:t xml:space="preserve"> </w:t>
      </w:r>
      <w:r>
        <w:rPr>
          <w:sz w:val="26"/>
          <w:szCs w:val="26"/>
        </w:rPr>
        <w:t>sinh</w:t>
      </w:r>
      <w:r>
        <w:rPr>
          <w:spacing w:val="14"/>
          <w:sz w:val="26"/>
          <w:szCs w:val="26"/>
        </w:rPr>
        <w:t xml:space="preserve"> </w:t>
      </w:r>
      <w:r>
        <w:rPr>
          <w:sz w:val="26"/>
          <w:szCs w:val="26"/>
        </w:rPr>
        <w:t>nh</w:t>
      </w:r>
      <w:r>
        <w:rPr>
          <w:spacing w:val="2"/>
          <w:sz w:val="26"/>
          <w:szCs w:val="26"/>
        </w:rPr>
        <w:t>ằ</w:t>
      </w:r>
      <w:r>
        <w:rPr>
          <w:sz w:val="26"/>
          <w:szCs w:val="26"/>
        </w:rPr>
        <w:t>m</w:t>
      </w:r>
      <w:r>
        <w:rPr>
          <w:spacing w:val="14"/>
          <w:sz w:val="26"/>
          <w:szCs w:val="26"/>
        </w:rPr>
        <w:t xml:space="preserve"> </w:t>
      </w:r>
      <w:r>
        <w:rPr>
          <w:sz w:val="26"/>
          <w:szCs w:val="26"/>
        </w:rPr>
        <w:t>đạt kết</w:t>
      </w:r>
      <w:r>
        <w:rPr>
          <w:spacing w:val="-3"/>
          <w:sz w:val="26"/>
          <w:szCs w:val="26"/>
        </w:rPr>
        <w:t xml:space="preserve"> </w:t>
      </w:r>
      <w:r>
        <w:rPr>
          <w:sz w:val="26"/>
          <w:szCs w:val="26"/>
        </w:rPr>
        <w:t>quả</w:t>
      </w:r>
      <w:r>
        <w:rPr>
          <w:spacing w:val="-4"/>
          <w:sz w:val="26"/>
          <w:szCs w:val="26"/>
        </w:rPr>
        <w:t xml:space="preserve"> </w:t>
      </w:r>
      <w:r>
        <w:rPr>
          <w:sz w:val="26"/>
          <w:szCs w:val="26"/>
        </w:rPr>
        <w:t>tốt</w:t>
      </w:r>
      <w:r>
        <w:rPr>
          <w:spacing w:val="-1"/>
          <w:sz w:val="26"/>
          <w:szCs w:val="26"/>
        </w:rPr>
        <w:t xml:space="preserve"> </w:t>
      </w:r>
      <w:r>
        <w:rPr>
          <w:sz w:val="26"/>
          <w:szCs w:val="26"/>
        </w:rPr>
        <w:t>nhất</w:t>
      </w:r>
      <w:r>
        <w:rPr>
          <w:spacing w:val="-4"/>
          <w:sz w:val="26"/>
          <w:szCs w:val="26"/>
        </w:rPr>
        <w:t xml:space="preserve"> </w:t>
      </w:r>
      <w:r>
        <w:rPr>
          <w:sz w:val="26"/>
          <w:szCs w:val="26"/>
        </w:rPr>
        <w:t>tr</w:t>
      </w:r>
      <w:r>
        <w:rPr>
          <w:spacing w:val="2"/>
          <w:sz w:val="26"/>
          <w:szCs w:val="26"/>
        </w:rPr>
        <w:t>o</w:t>
      </w:r>
      <w:r>
        <w:rPr>
          <w:sz w:val="26"/>
          <w:szCs w:val="26"/>
        </w:rPr>
        <w:t>ng</w:t>
      </w:r>
      <w:r>
        <w:rPr>
          <w:spacing w:val="-5"/>
          <w:sz w:val="26"/>
          <w:szCs w:val="26"/>
        </w:rPr>
        <w:t xml:space="preserve"> </w:t>
      </w:r>
      <w:r>
        <w:rPr>
          <w:spacing w:val="2"/>
          <w:sz w:val="26"/>
          <w:szCs w:val="26"/>
        </w:rPr>
        <w:t>k</w:t>
      </w:r>
      <w:r>
        <w:rPr>
          <w:sz w:val="26"/>
          <w:szCs w:val="26"/>
        </w:rPr>
        <w:t>ì</w:t>
      </w:r>
      <w:r>
        <w:rPr>
          <w:spacing w:val="-1"/>
          <w:sz w:val="26"/>
          <w:szCs w:val="26"/>
        </w:rPr>
        <w:t xml:space="preserve"> </w:t>
      </w:r>
      <w:r>
        <w:rPr>
          <w:sz w:val="26"/>
          <w:szCs w:val="26"/>
        </w:rPr>
        <w:t>thi</w:t>
      </w:r>
      <w:r>
        <w:rPr>
          <w:spacing w:val="-3"/>
          <w:sz w:val="26"/>
          <w:szCs w:val="26"/>
        </w:rPr>
        <w:t xml:space="preserve"> </w:t>
      </w:r>
      <w:r>
        <w:rPr>
          <w:sz w:val="26"/>
          <w:szCs w:val="26"/>
        </w:rPr>
        <w:t>n</w:t>
      </w:r>
      <w:r>
        <w:rPr>
          <w:spacing w:val="5"/>
          <w:sz w:val="26"/>
          <w:szCs w:val="26"/>
        </w:rPr>
        <w:t>à</w:t>
      </w:r>
      <w:r>
        <w:rPr>
          <w:spacing w:val="-5"/>
          <w:sz w:val="26"/>
          <w:szCs w:val="26"/>
        </w:rPr>
        <w:t>y</w:t>
      </w:r>
      <w:r>
        <w:rPr>
          <w:sz w:val="26"/>
          <w:szCs w:val="26"/>
        </w:rPr>
        <w:t>./.</w:t>
      </w:r>
    </w:p>
    <w:p w14:paraId="735BD41D" w14:textId="77777777" w:rsidR="00802065" w:rsidRDefault="00802065" w:rsidP="00397624">
      <w:pPr>
        <w:spacing w:line="200" w:lineRule="exact"/>
        <w:jc w:val="both"/>
      </w:pPr>
    </w:p>
    <w:p w14:paraId="24E55C84" w14:textId="2ED068C7" w:rsidR="00802065" w:rsidRDefault="00802065" w:rsidP="00397624">
      <w:pPr>
        <w:spacing w:before="13" w:line="220" w:lineRule="exact"/>
        <w:jc w:val="both"/>
        <w:rPr>
          <w:sz w:val="22"/>
          <w:szCs w:val="22"/>
        </w:rPr>
      </w:pPr>
    </w:p>
    <w:p w14:paraId="0E1AF0B9" w14:textId="0C50715D" w:rsidR="00802065" w:rsidRDefault="00F73A3C" w:rsidP="00397624">
      <w:pPr>
        <w:ind w:left="119"/>
        <w:jc w:val="both"/>
        <w:rPr>
          <w:sz w:val="26"/>
          <w:szCs w:val="26"/>
        </w:rPr>
      </w:pPr>
      <w:r>
        <w:rPr>
          <w:noProof/>
          <w:sz w:val="22"/>
          <w:szCs w:val="22"/>
        </w:rPr>
        <mc:AlternateContent>
          <mc:Choice Requires="wps">
            <w:drawing>
              <wp:anchor distT="0" distB="0" distL="114300" distR="114300" simplePos="0" relativeHeight="251660288" behindDoc="0" locked="0" layoutInCell="1" allowOverlap="1" wp14:anchorId="43056679" wp14:editId="5220FDBE">
                <wp:simplePos x="0" y="0"/>
                <wp:positionH relativeFrom="margin">
                  <wp:posOffset>3586963</wp:posOffset>
                </wp:positionH>
                <wp:positionV relativeFrom="paragraph">
                  <wp:posOffset>114859</wp:posOffset>
                </wp:positionV>
                <wp:extent cx="2881114" cy="1697126"/>
                <wp:effectExtent l="0" t="0" r="0" b="0"/>
                <wp:wrapNone/>
                <wp:docPr id="2" name="Text Box 2"/>
                <wp:cNvGraphicFramePr/>
                <a:graphic xmlns:a="http://schemas.openxmlformats.org/drawingml/2006/main">
                  <a:graphicData uri="http://schemas.microsoft.com/office/word/2010/wordprocessingShape">
                    <wps:wsp>
                      <wps:cNvSpPr txBox="1"/>
                      <wps:spPr>
                        <a:xfrm>
                          <a:off x="0" y="0"/>
                          <a:ext cx="2881114" cy="1697126"/>
                        </a:xfrm>
                        <a:prstGeom prst="rect">
                          <a:avLst/>
                        </a:prstGeom>
                        <a:solidFill>
                          <a:schemeClr val="lt1"/>
                        </a:solidFill>
                        <a:ln w="6350">
                          <a:noFill/>
                        </a:ln>
                      </wps:spPr>
                      <wps:txbx>
                        <w:txbxContent>
                          <w:p w14:paraId="6ED07ECB" w14:textId="5A572E92" w:rsidR="00F73A3C" w:rsidRPr="00F73A3C" w:rsidRDefault="00F73A3C" w:rsidP="00F73A3C">
                            <w:pPr>
                              <w:jc w:val="center"/>
                              <w:rPr>
                                <w:b/>
                                <w:bCs/>
                                <w:sz w:val="26"/>
                                <w:szCs w:val="26"/>
                              </w:rPr>
                            </w:pPr>
                            <w:r w:rsidRPr="00F73A3C">
                              <w:rPr>
                                <w:b/>
                                <w:bCs/>
                                <w:sz w:val="26"/>
                                <w:szCs w:val="26"/>
                              </w:rPr>
                              <w:t>KT.TRƯỞNG PHÒNG</w:t>
                            </w:r>
                          </w:p>
                          <w:p w14:paraId="5DA28C9A" w14:textId="2A92383B" w:rsidR="00F73A3C" w:rsidRPr="00F73A3C" w:rsidRDefault="00F73A3C" w:rsidP="00F73A3C">
                            <w:pPr>
                              <w:jc w:val="center"/>
                              <w:rPr>
                                <w:b/>
                                <w:bCs/>
                                <w:sz w:val="26"/>
                                <w:szCs w:val="26"/>
                              </w:rPr>
                            </w:pPr>
                            <w:r w:rsidRPr="00F73A3C">
                              <w:rPr>
                                <w:b/>
                                <w:bCs/>
                                <w:sz w:val="26"/>
                                <w:szCs w:val="26"/>
                              </w:rPr>
                              <w:t>PHÓ TRƯỞNG PHÒNG</w:t>
                            </w:r>
                          </w:p>
                          <w:p w14:paraId="4683EBAD" w14:textId="4DF5272F" w:rsidR="00F73A3C" w:rsidRPr="00F73A3C" w:rsidRDefault="00F73A3C" w:rsidP="00F73A3C">
                            <w:pPr>
                              <w:jc w:val="center"/>
                              <w:rPr>
                                <w:b/>
                                <w:bCs/>
                                <w:sz w:val="26"/>
                                <w:szCs w:val="26"/>
                              </w:rPr>
                            </w:pPr>
                          </w:p>
                          <w:p w14:paraId="50ED2006" w14:textId="4A513EA1" w:rsidR="00F73A3C" w:rsidRPr="00F73A3C" w:rsidRDefault="00406610" w:rsidP="00F73A3C">
                            <w:pPr>
                              <w:jc w:val="center"/>
                              <w:rPr>
                                <w:b/>
                                <w:bCs/>
                                <w:sz w:val="26"/>
                                <w:szCs w:val="26"/>
                              </w:rPr>
                            </w:pPr>
                            <w:r>
                              <w:rPr>
                                <w:b/>
                                <w:bCs/>
                                <w:sz w:val="26"/>
                                <w:szCs w:val="26"/>
                              </w:rPr>
                              <w:t>(Đã ký)</w:t>
                            </w:r>
                          </w:p>
                          <w:p w14:paraId="736EBC17" w14:textId="5DD4BCDC" w:rsidR="00F73A3C" w:rsidRDefault="00F73A3C" w:rsidP="00F73A3C">
                            <w:pPr>
                              <w:jc w:val="center"/>
                              <w:rPr>
                                <w:b/>
                                <w:bCs/>
                                <w:sz w:val="26"/>
                                <w:szCs w:val="26"/>
                              </w:rPr>
                            </w:pPr>
                          </w:p>
                          <w:p w14:paraId="455E2DF2" w14:textId="77777777" w:rsidR="00A013B0" w:rsidRPr="00F73A3C" w:rsidRDefault="00A013B0" w:rsidP="00F73A3C">
                            <w:pPr>
                              <w:jc w:val="center"/>
                              <w:rPr>
                                <w:b/>
                                <w:bCs/>
                                <w:sz w:val="26"/>
                                <w:szCs w:val="26"/>
                              </w:rPr>
                            </w:pPr>
                          </w:p>
                          <w:p w14:paraId="069A5326" w14:textId="69749977" w:rsidR="00F73A3C" w:rsidRPr="00F73A3C" w:rsidRDefault="00F73A3C" w:rsidP="00F73A3C">
                            <w:pPr>
                              <w:jc w:val="center"/>
                              <w:rPr>
                                <w:b/>
                                <w:bCs/>
                                <w:sz w:val="26"/>
                                <w:szCs w:val="26"/>
                              </w:rPr>
                            </w:pPr>
                          </w:p>
                          <w:p w14:paraId="39306111" w14:textId="7B0F45AB" w:rsidR="00F73A3C" w:rsidRPr="00F73A3C" w:rsidRDefault="00F73A3C" w:rsidP="00F73A3C">
                            <w:pPr>
                              <w:jc w:val="center"/>
                              <w:rPr>
                                <w:b/>
                                <w:bCs/>
                                <w:sz w:val="26"/>
                                <w:szCs w:val="26"/>
                              </w:rPr>
                            </w:pPr>
                            <w:r w:rsidRPr="00F73A3C">
                              <w:rPr>
                                <w:b/>
                                <w:bCs/>
                                <w:sz w:val="26"/>
                                <w:szCs w:val="26"/>
                              </w:rPr>
                              <w:t>Võ Minh Tuấn Kiệt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56679" id="_x0000_t202" coordsize="21600,21600" o:spt="202" path="m,l,21600r21600,l21600,xe">
                <v:stroke joinstyle="miter"/>
                <v:path gradientshapeok="t" o:connecttype="rect"/>
              </v:shapetype>
              <v:shape id="Text Box 2" o:spid="_x0000_s1026" type="#_x0000_t202" style="position:absolute;left:0;text-align:left;margin-left:282.45pt;margin-top:9.05pt;width:226.85pt;height:13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" fillcolor="white [3201]" stroked="f" strokeweight=".5pt">
                <v:textbox>
                  <w:txbxContent>
                    <w:p w14:paraId="6ED07ECB" w14:textId="5A572E92" w:rsidR="00F73A3C" w:rsidRPr="00F73A3C" w:rsidRDefault="00F73A3C" w:rsidP="00F73A3C">
                      <w:pPr>
                        <w:jc w:val="center"/>
                        <w:rPr>
                          <w:b/>
                          <w:bCs/>
                          <w:sz w:val="26"/>
                          <w:szCs w:val="26"/>
                        </w:rPr>
                      </w:pPr>
                      <w:r w:rsidRPr="00F73A3C">
                        <w:rPr>
                          <w:b/>
                          <w:bCs/>
                          <w:sz w:val="26"/>
                          <w:szCs w:val="26"/>
                        </w:rPr>
                        <w:t>KT.TRƯỞNG PHÒNG</w:t>
                      </w:r>
                    </w:p>
                    <w:p w14:paraId="5DA28C9A" w14:textId="2A92383B" w:rsidR="00F73A3C" w:rsidRPr="00F73A3C" w:rsidRDefault="00F73A3C" w:rsidP="00F73A3C">
                      <w:pPr>
                        <w:jc w:val="center"/>
                        <w:rPr>
                          <w:b/>
                          <w:bCs/>
                          <w:sz w:val="26"/>
                          <w:szCs w:val="26"/>
                        </w:rPr>
                      </w:pPr>
                      <w:r w:rsidRPr="00F73A3C">
                        <w:rPr>
                          <w:b/>
                          <w:bCs/>
                          <w:sz w:val="26"/>
                          <w:szCs w:val="26"/>
                        </w:rPr>
                        <w:t>PHÓ TRƯỞNG PHÒNG</w:t>
                      </w:r>
                    </w:p>
                    <w:p w14:paraId="4683EBAD" w14:textId="4DF5272F" w:rsidR="00F73A3C" w:rsidRPr="00F73A3C" w:rsidRDefault="00F73A3C" w:rsidP="00F73A3C">
                      <w:pPr>
                        <w:jc w:val="center"/>
                        <w:rPr>
                          <w:b/>
                          <w:bCs/>
                          <w:sz w:val="26"/>
                          <w:szCs w:val="26"/>
                        </w:rPr>
                      </w:pPr>
                    </w:p>
                    <w:p w14:paraId="50ED2006" w14:textId="4A513EA1" w:rsidR="00F73A3C" w:rsidRPr="00F73A3C" w:rsidRDefault="00406610" w:rsidP="00F73A3C">
                      <w:pPr>
                        <w:jc w:val="center"/>
                        <w:rPr>
                          <w:b/>
                          <w:bCs/>
                          <w:sz w:val="26"/>
                          <w:szCs w:val="26"/>
                        </w:rPr>
                      </w:pPr>
                      <w:r>
                        <w:rPr>
                          <w:b/>
                          <w:bCs/>
                          <w:sz w:val="26"/>
                          <w:szCs w:val="26"/>
                        </w:rPr>
                        <w:t>(Đã ký)</w:t>
                      </w:r>
                    </w:p>
                    <w:p w14:paraId="736EBC17" w14:textId="5DD4BCDC" w:rsidR="00F73A3C" w:rsidRDefault="00F73A3C" w:rsidP="00F73A3C">
                      <w:pPr>
                        <w:jc w:val="center"/>
                        <w:rPr>
                          <w:b/>
                          <w:bCs/>
                          <w:sz w:val="26"/>
                          <w:szCs w:val="26"/>
                        </w:rPr>
                      </w:pPr>
                    </w:p>
                    <w:p w14:paraId="455E2DF2" w14:textId="77777777" w:rsidR="00A013B0" w:rsidRPr="00F73A3C" w:rsidRDefault="00A013B0" w:rsidP="00F73A3C">
                      <w:pPr>
                        <w:jc w:val="center"/>
                        <w:rPr>
                          <w:b/>
                          <w:bCs/>
                          <w:sz w:val="26"/>
                          <w:szCs w:val="26"/>
                        </w:rPr>
                      </w:pPr>
                    </w:p>
                    <w:p w14:paraId="069A5326" w14:textId="69749977" w:rsidR="00F73A3C" w:rsidRPr="00F73A3C" w:rsidRDefault="00F73A3C" w:rsidP="00F73A3C">
                      <w:pPr>
                        <w:jc w:val="center"/>
                        <w:rPr>
                          <w:b/>
                          <w:bCs/>
                          <w:sz w:val="26"/>
                          <w:szCs w:val="26"/>
                        </w:rPr>
                      </w:pPr>
                    </w:p>
                    <w:p w14:paraId="39306111" w14:textId="7B0F45AB" w:rsidR="00F73A3C" w:rsidRPr="00F73A3C" w:rsidRDefault="00F73A3C" w:rsidP="00F73A3C">
                      <w:pPr>
                        <w:jc w:val="center"/>
                        <w:rPr>
                          <w:b/>
                          <w:bCs/>
                          <w:sz w:val="26"/>
                          <w:szCs w:val="26"/>
                        </w:rPr>
                      </w:pPr>
                      <w:r w:rsidRPr="00F73A3C">
                        <w:rPr>
                          <w:b/>
                          <w:bCs/>
                          <w:sz w:val="26"/>
                          <w:szCs w:val="26"/>
                        </w:rPr>
                        <w:t>Võ Minh Tuấn Kiệt</w:t>
                      </w:r>
                    </w:p>
                  </w:txbxContent>
                </v:textbox>
                <w10:wrap anchorx="margin"/>
              </v:shape>
            </w:pict>
          </mc:Fallback>
        </mc:AlternateContent>
      </w:r>
      <w:r w:rsidR="008F0654">
        <w:rPr>
          <w:b/>
          <w:i/>
          <w:sz w:val="24"/>
          <w:szCs w:val="24"/>
        </w:rPr>
        <w:t xml:space="preserve">Nơi </w:t>
      </w:r>
      <w:r w:rsidR="008F0654">
        <w:rPr>
          <w:b/>
          <w:i/>
          <w:spacing w:val="1"/>
          <w:sz w:val="24"/>
          <w:szCs w:val="24"/>
        </w:rPr>
        <w:t>nh</w:t>
      </w:r>
      <w:r w:rsidR="008F0654">
        <w:rPr>
          <w:b/>
          <w:i/>
          <w:sz w:val="24"/>
          <w:szCs w:val="24"/>
        </w:rPr>
        <w:t>ậ</w:t>
      </w:r>
      <w:r w:rsidR="008F0654">
        <w:rPr>
          <w:b/>
          <w:i/>
          <w:spacing w:val="1"/>
          <w:sz w:val="24"/>
          <w:szCs w:val="24"/>
        </w:rPr>
        <w:t>n</w:t>
      </w:r>
      <w:r w:rsidR="008F0654">
        <w:rPr>
          <w:b/>
          <w:i/>
          <w:sz w:val="24"/>
          <w:szCs w:val="24"/>
        </w:rPr>
        <w:t xml:space="preserve">:                                                                                           </w:t>
      </w:r>
      <w:r w:rsidR="008F0654">
        <w:rPr>
          <w:b/>
          <w:i/>
          <w:spacing w:val="27"/>
          <w:sz w:val="24"/>
          <w:szCs w:val="24"/>
        </w:rPr>
        <w:t xml:space="preserve"> </w:t>
      </w:r>
    </w:p>
    <w:p w14:paraId="3A91A899" w14:textId="3B677E1D" w:rsidR="00802065" w:rsidRDefault="008F0654" w:rsidP="00397624">
      <w:pPr>
        <w:spacing w:before="8"/>
        <w:ind w:left="119"/>
        <w:jc w:val="both"/>
        <w:rPr>
          <w:sz w:val="26"/>
          <w:szCs w:val="26"/>
        </w:rPr>
      </w:pPr>
      <w:r>
        <w:rPr>
          <w:sz w:val="22"/>
          <w:szCs w:val="22"/>
        </w:rPr>
        <w:t>-</w:t>
      </w:r>
      <w:r>
        <w:rPr>
          <w:spacing w:val="-1"/>
          <w:sz w:val="22"/>
          <w:szCs w:val="22"/>
        </w:rPr>
        <w:t xml:space="preserve"> </w:t>
      </w:r>
      <w:r w:rsidR="005A435B">
        <w:rPr>
          <w:spacing w:val="-1"/>
          <w:sz w:val="22"/>
          <w:szCs w:val="22"/>
        </w:rPr>
        <w:t>Trưởng phòng</w:t>
      </w:r>
      <w:r>
        <w:rPr>
          <w:sz w:val="22"/>
          <w:szCs w:val="22"/>
        </w:rPr>
        <w:t xml:space="preserve">;                                                                                           </w:t>
      </w:r>
      <w:r>
        <w:rPr>
          <w:spacing w:val="32"/>
          <w:sz w:val="22"/>
          <w:szCs w:val="22"/>
        </w:rPr>
        <w:t xml:space="preserve"> </w:t>
      </w:r>
    </w:p>
    <w:p w14:paraId="222289E5" w14:textId="77777777" w:rsidR="00802065" w:rsidRDefault="008F0654" w:rsidP="00397624">
      <w:pPr>
        <w:spacing w:line="240" w:lineRule="exact"/>
        <w:ind w:left="119"/>
        <w:jc w:val="both"/>
        <w:rPr>
          <w:sz w:val="22"/>
          <w:szCs w:val="22"/>
        </w:rPr>
      </w:pPr>
      <w:r>
        <w:rPr>
          <w:sz w:val="22"/>
          <w:szCs w:val="22"/>
        </w:rPr>
        <w:t>-</w:t>
      </w:r>
      <w:r>
        <w:rPr>
          <w:spacing w:val="-1"/>
          <w:sz w:val="22"/>
          <w:szCs w:val="22"/>
        </w:rPr>
        <w:t xml:space="preserve"> C</w:t>
      </w:r>
      <w:r>
        <w:rPr>
          <w:sz w:val="22"/>
          <w:szCs w:val="22"/>
        </w:rPr>
        <w:t>ác</w:t>
      </w:r>
      <w:r>
        <w:rPr>
          <w:spacing w:val="1"/>
          <w:sz w:val="22"/>
          <w:szCs w:val="22"/>
        </w:rPr>
        <w:t xml:space="preserve"> tr</w:t>
      </w:r>
      <w:r>
        <w:rPr>
          <w:spacing w:val="-2"/>
          <w:sz w:val="22"/>
          <w:szCs w:val="22"/>
        </w:rPr>
        <w:t>ư</w:t>
      </w:r>
      <w:r>
        <w:rPr>
          <w:spacing w:val="1"/>
          <w:sz w:val="22"/>
          <w:szCs w:val="22"/>
        </w:rPr>
        <w:t>ờ</w:t>
      </w:r>
      <w:r>
        <w:rPr>
          <w:sz w:val="22"/>
          <w:szCs w:val="22"/>
        </w:rPr>
        <w:t>ng</w:t>
      </w:r>
      <w:r>
        <w:rPr>
          <w:spacing w:val="-2"/>
          <w:sz w:val="22"/>
          <w:szCs w:val="22"/>
        </w:rPr>
        <w:t xml:space="preserve"> </w:t>
      </w:r>
      <w:r>
        <w:rPr>
          <w:spacing w:val="2"/>
          <w:sz w:val="22"/>
          <w:szCs w:val="22"/>
        </w:rPr>
        <w:t>T</w:t>
      </w:r>
      <w:r>
        <w:rPr>
          <w:sz w:val="22"/>
          <w:szCs w:val="22"/>
        </w:rPr>
        <w:t>H</w:t>
      </w:r>
      <w:r>
        <w:rPr>
          <w:spacing w:val="-1"/>
          <w:sz w:val="22"/>
          <w:szCs w:val="22"/>
        </w:rPr>
        <w:t>C</w:t>
      </w:r>
      <w:r>
        <w:rPr>
          <w:spacing w:val="-3"/>
          <w:sz w:val="22"/>
          <w:szCs w:val="22"/>
        </w:rPr>
        <w:t>S</w:t>
      </w:r>
      <w:r>
        <w:rPr>
          <w:sz w:val="22"/>
          <w:szCs w:val="22"/>
        </w:rPr>
        <w:t xml:space="preserve">;                                                                                                        </w:t>
      </w:r>
      <w:r>
        <w:rPr>
          <w:spacing w:val="14"/>
          <w:sz w:val="22"/>
          <w:szCs w:val="22"/>
        </w:rPr>
        <w:t xml:space="preserve"> </w:t>
      </w:r>
    </w:p>
    <w:p w14:paraId="2210D343" w14:textId="0A78FB5C" w:rsidR="00802065" w:rsidRDefault="008F0654" w:rsidP="00397624">
      <w:pPr>
        <w:spacing w:line="240" w:lineRule="exact"/>
        <w:ind w:left="119"/>
        <w:jc w:val="both"/>
      </w:pPr>
      <w:r>
        <w:rPr>
          <w:sz w:val="22"/>
          <w:szCs w:val="22"/>
        </w:rPr>
        <w:t>-</w:t>
      </w:r>
      <w:r>
        <w:rPr>
          <w:spacing w:val="-4"/>
          <w:sz w:val="22"/>
          <w:szCs w:val="22"/>
        </w:rPr>
        <w:t xml:space="preserve"> </w:t>
      </w:r>
      <w:r>
        <w:rPr>
          <w:sz w:val="22"/>
          <w:szCs w:val="22"/>
        </w:rPr>
        <w:t>Lưu</w:t>
      </w:r>
      <w:r w:rsidR="00391429">
        <w:rPr>
          <w:sz w:val="22"/>
          <w:szCs w:val="22"/>
        </w:rPr>
        <w:t>: VT</w:t>
      </w:r>
      <w:r>
        <w:t>.</w:t>
      </w:r>
    </w:p>
    <w:p w14:paraId="7A8571BD" w14:textId="77777777" w:rsidR="00802065" w:rsidRDefault="00802065">
      <w:pPr>
        <w:spacing w:before="5" w:line="120" w:lineRule="exact"/>
        <w:rPr>
          <w:sz w:val="12"/>
          <w:szCs w:val="12"/>
        </w:rPr>
      </w:pPr>
    </w:p>
    <w:p w14:paraId="6C695149" w14:textId="77777777" w:rsidR="00802065" w:rsidRDefault="00802065">
      <w:pPr>
        <w:spacing w:line="200" w:lineRule="exact"/>
      </w:pPr>
    </w:p>
    <w:p w14:paraId="1F605C3A" w14:textId="77777777" w:rsidR="00274268" w:rsidRDefault="00274268">
      <w:pPr>
        <w:ind w:right="980"/>
        <w:jc w:val="right"/>
        <w:rPr>
          <w:b/>
          <w:sz w:val="28"/>
          <w:szCs w:val="28"/>
        </w:rPr>
      </w:pPr>
    </w:p>
    <w:p w14:paraId="5412BE0C" w14:textId="444A9F86" w:rsidR="00274268" w:rsidRPr="008257BB" w:rsidRDefault="00274268" w:rsidP="008257BB">
      <w:pPr>
        <w:rPr>
          <w:b/>
          <w:sz w:val="28"/>
          <w:szCs w:val="28"/>
        </w:rPr>
      </w:pPr>
    </w:p>
    <w:sectPr w:rsidR="00274268" w:rsidRPr="008257BB" w:rsidSect="00A013B0">
      <w:pgSz w:w="12240" w:h="15840"/>
      <w:pgMar w:top="1134" w:right="851" w:bottom="1134"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56ED6" w14:textId="77777777" w:rsidR="00DB6095" w:rsidRDefault="00DB6095">
      <w:r>
        <w:separator/>
      </w:r>
    </w:p>
  </w:endnote>
  <w:endnote w:type="continuationSeparator" w:id="0">
    <w:p w14:paraId="23C7688D" w14:textId="77777777" w:rsidR="00DB6095" w:rsidRDefault="00DB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90523" w14:textId="03246A66" w:rsidR="00802065" w:rsidRDefault="00D64621" w:rsidP="00D64621">
    <w:pPr>
      <w:tabs>
        <w:tab w:val="center" w:pos="5127"/>
      </w:tabs>
      <w:spacing w:line="200" w:lineRule="exac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19C58" w14:textId="77777777" w:rsidR="00DB6095" w:rsidRDefault="00DB6095">
      <w:r>
        <w:separator/>
      </w:r>
    </w:p>
  </w:footnote>
  <w:footnote w:type="continuationSeparator" w:id="0">
    <w:p w14:paraId="6B2377AF" w14:textId="77777777" w:rsidR="00DB6095" w:rsidRDefault="00DB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1C2EA" w14:textId="09F6802C" w:rsidR="00A013B0" w:rsidRDefault="00A013B0" w:rsidP="00A013B0">
    <w:pPr>
      <w:pStyle w:val="Header"/>
      <w:spacing w:before="240"/>
      <w:jc w:val="center"/>
    </w:pPr>
  </w:p>
  <w:p w14:paraId="7CE8C3C5" w14:textId="26FA34CE" w:rsidR="00D64621" w:rsidRPr="00F7628A" w:rsidRDefault="00973C54" w:rsidP="00F7628A">
    <w:pPr>
      <w:pStyle w:val="Header"/>
      <w:spacing w:before="120"/>
      <w:jc w:val="center"/>
      <w:rPr>
        <w:sz w:val="24"/>
        <w:szCs w:val="24"/>
      </w:rPr>
    </w:pPr>
    <w:r w:rsidRPr="00F7628A">
      <w:rPr>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abstractNum>
  <w:abstractNum w:abstractNumId="1" w15:restartNumberingAfterBreak="0">
    <w:nsid w:val="2E9A7F9C"/>
    <w:multiLevelType w:val="multilevel"/>
    <w:tmpl w:val="A7DAC6D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65"/>
    <w:rsid w:val="0005018F"/>
    <w:rsid w:val="000B0C88"/>
    <w:rsid w:val="000C43FE"/>
    <w:rsid w:val="00126DD3"/>
    <w:rsid w:val="001F7CC4"/>
    <w:rsid w:val="00274268"/>
    <w:rsid w:val="002C32EE"/>
    <w:rsid w:val="003249DC"/>
    <w:rsid w:val="00365250"/>
    <w:rsid w:val="003736F1"/>
    <w:rsid w:val="00391429"/>
    <w:rsid w:val="00392185"/>
    <w:rsid w:val="00397624"/>
    <w:rsid w:val="00406610"/>
    <w:rsid w:val="0040679D"/>
    <w:rsid w:val="00450CBF"/>
    <w:rsid w:val="00452D67"/>
    <w:rsid w:val="00463813"/>
    <w:rsid w:val="004D7B5D"/>
    <w:rsid w:val="004E60BE"/>
    <w:rsid w:val="005116DA"/>
    <w:rsid w:val="00512E99"/>
    <w:rsid w:val="00562959"/>
    <w:rsid w:val="005A435B"/>
    <w:rsid w:val="005E011F"/>
    <w:rsid w:val="00631D58"/>
    <w:rsid w:val="00684D1E"/>
    <w:rsid w:val="00694516"/>
    <w:rsid w:val="006A1684"/>
    <w:rsid w:val="006D5303"/>
    <w:rsid w:val="006F0792"/>
    <w:rsid w:val="00721079"/>
    <w:rsid w:val="00757091"/>
    <w:rsid w:val="007833BF"/>
    <w:rsid w:val="007B6D2C"/>
    <w:rsid w:val="007F43C4"/>
    <w:rsid w:val="00802065"/>
    <w:rsid w:val="00823AD6"/>
    <w:rsid w:val="008257BB"/>
    <w:rsid w:val="00837967"/>
    <w:rsid w:val="008A371E"/>
    <w:rsid w:val="008E0D26"/>
    <w:rsid w:val="008F0654"/>
    <w:rsid w:val="00973C54"/>
    <w:rsid w:val="009C3387"/>
    <w:rsid w:val="00A013B0"/>
    <w:rsid w:val="00A3565F"/>
    <w:rsid w:val="00A51F6C"/>
    <w:rsid w:val="00AB6F58"/>
    <w:rsid w:val="00B24419"/>
    <w:rsid w:val="00C04B78"/>
    <w:rsid w:val="00C60B16"/>
    <w:rsid w:val="00CA149E"/>
    <w:rsid w:val="00CC7ED7"/>
    <w:rsid w:val="00D27E21"/>
    <w:rsid w:val="00D33366"/>
    <w:rsid w:val="00D64621"/>
    <w:rsid w:val="00D749AB"/>
    <w:rsid w:val="00DB6095"/>
    <w:rsid w:val="00E10F13"/>
    <w:rsid w:val="00E416A3"/>
    <w:rsid w:val="00F5401F"/>
    <w:rsid w:val="00F70864"/>
    <w:rsid w:val="00F73A3C"/>
    <w:rsid w:val="00F7628A"/>
    <w:rsid w:val="00F861FD"/>
    <w:rsid w:val="00FA5112"/>
    <w:rsid w:val="00FC7322"/>
    <w:rsid w:val="00FC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0D93"/>
  <w15:docId w15:val="{F1FE42E0-4C71-471A-BB5F-24219BAE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64621"/>
    <w:pPr>
      <w:tabs>
        <w:tab w:val="center" w:pos="4680"/>
        <w:tab w:val="right" w:pos="9360"/>
      </w:tabs>
    </w:pPr>
  </w:style>
  <w:style w:type="character" w:customStyle="1" w:styleId="HeaderChar">
    <w:name w:val="Header Char"/>
    <w:basedOn w:val="DefaultParagraphFont"/>
    <w:link w:val="Header"/>
    <w:uiPriority w:val="99"/>
    <w:rsid w:val="00D64621"/>
  </w:style>
  <w:style w:type="paragraph" w:styleId="Footer">
    <w:name w:val="footer"/>
    <w:basedOn w:val="Normal"/>
    <w:link w:val="FooterChar"/>
    <w:uiPriority w:val="99"/>
    <w:unhideWhenUsed/>
    <w:rsid w:val="00D64621"/>
    <w:pPr>
      <w:tabs>
        <w:tab w:val="center" w:pos="4680"/>
        <w:tab w:val="right" w:pos="9360"/>
      </w:tabs>
    </w:pPr>
  </w:style>
  <w:style w:type="character" w:customStyle="1" w:styleId="FooterChar">
    <w:name w:val="Footer Char"/>
    <w:basedOn w:val="DefaultParagraphFont"/>
    <w:link w:val="Footer"/>
    <w:uiPriority w:val="99"/>
    <w:rsid w:val="00D64621"/>
  </w:style>
  <w:style w:type="paragraph" w:styleId="BalloonText">
    <w:name w:val="Balloon Text"/>
    <w:basedOn w:val="Normal"/>
    <w:link w:val="BalloonTextChar"/>
    <w:uiPriority w:val="99"/>
    <w:semiHidden/>
    <w:unhideWhenUsed/>
    <w:rsid w:val="00F70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thcs.q11@hcm.edu.vn</cp:lastModifiedBy>
  <cp:revision>60</cp:revision>
  <cp:lastPrinted>2020-11-04T07:59:00Z</cp:lastPrinted>
  <dcterms:created xsi:type="dcterms:W3CDTF">2019-10-30T01:48:00Z</dcterms:created>
  <dcterms:modified xsi:type="dcterms:W3CDTF">2020-11-19T03:47:00Z</dcterms:modified>
</cp:coreProperties>
</file>